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B612C" w14:textId="77777777"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14:paraId="17AB9E1E" w14:textId="77777777"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14:paraId="2DDDA32A" w14:textId="77777777"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14:paraId="2AC959ED" w14:textId="77777777"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14:paraId="098BA082" w14:textId="77777777"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14:paraId="4C9952AC" w14:textId="77777777"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14:paraId="31057A36" w14:textId="77777777"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14:paraId="3A2E2868" w14:textId="77777777"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14:paraId="17D0FFDD" w14:textId="77777777"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14:paraId="47F49235" w14:textId="77777777" w:rsidR="00F13B00" w:rsidRPr="008F7FB8" w:rsidRDefault="00000000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8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14:paraId="0C99DBB1" w14:textId="77777777"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14:paraId="058DC004" w14:textId="77777777"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14:paraId="2A0BFB19" w14:textId="77777777" w:rsidR="008578F9" w:rsidRDefault="008578F9" w:rsidP="008578F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Helvetica-Bold"/>
          <w:b/>
          <w:bCs/>
          <w:lang w:eastAsia="it-IT"/>
        </w:rPr>
      </w:pPr>
    </w:p>
    <w:p w14:paraId="28ACB6EA" w14:textId="77777777" w:rsidR="008578F9" w:rsidRPr="008578F9" w:rsidRDefault="008578F9" w:rsidP="008578F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Helvetica-Bold"/>
          <w:b/>
          <w:bCs/>
          <w:lang w:eastAsia="it-IT"/>
        </w:rPr>
      </w:pPr>
      <w:r w:rsidRPr="008578F9">
        <w:rPr>
          <w:rFonts w:ascii="Garamond" w:hAnsi="Garamond" w:cs="Helvetica-Bold"/>
          <w:b/>
          <w:bCs/>
          <w:lang w:eastAsia="it-IT"/>
        </w:rPr>
        <w:t>MANIFESTA L’ INTERESSE</w:t>
      </w:r>
    </w:p>
    <w:p w14:paraId="04F1F7C4" w14:textId="77777777" w:rsidR="008578F9" w:rsidRDefault="008578F9" w:rsidP="008578F9">
      <w:pPr>
        <w:pStyle w:val="Titolo"/>
        <w:spacing w:line="276" w:lineRule="auto"/>
        <w:ind w:right="49"/>
        <w:jc w:val="both"/>
        <w:rPr>
          <w:rFonts w:ascii="Garamond" w:hAnsi="Garamond" w:cs="Helvetica"/>
          <w:sz w:val="22"/>
          <w:szCs w:val="22"/>
          <w:lang w:eastAsia="it-IT"/>
        </w:rPr>
      </w:pPr>
    </w:p>
    <w:p w14:paraId="51BADBFD" w14:textId="77777777" w:rsidR="00F13B00" w:rsidRPr="008578F9" w:rsidRDefault="008578F9" w:rsidP="008578F9">
      <w:pPr>
        <w:pStyle w:val="Titolo"/>
        <w:spacing w:line="276" w:lineRule="auto"/>
        <w:ind w:right="49"/>
        <w:jc w:val="both"/>
        <w:rPr>
          <w:rFonts w:ascii="Garamond" w:hAnsi="Garamond"/>
          <w:bCs/>
          <w:iCs/>
          <w:sz w:val="22"/>
          <w:szCs w:val="22"/>
        </w:rPr>
      </w:pPr>
      <w:r w:rsidRPr="008578F9">
        <w:rPr>
          <w:rFonts w:ascii="Garamond" w:hAnsi="Garamond" w:cs="Helvetica"/>
          <w:sz w:val="22"/>
          <w:szCs w:val="22"/>
          <w:lang w:eastAsia="it-IT"/>
        </w:rPr>
        <w:t xml:space="preserve">al conferimento dell’incarico di Direttore della Struttura Complessa </w:t>
      </w:r>
      <w:r w:rsidRPr="008578F9">
        <w:rPr>
          <w:rFonts w:ascii="Garamond" w:hAnsi="Garamond"/>
          <w:bCs/>
          <w:iCs/>
          <w:sz w:val="22"/>
          <w:szCs w:val="22"/>
        </w:rPr>
        <w:t xml:space="preserve">“AFFARI GENERALI, LEGALI E CAPITALE UMANO” della ASL GALLURA, </w:t>
      </w:r>
      <w:r w:rsidRPr="008578F9">
        <w:rPr>
          <w:rFonts w:ascii="Garamond" w:hAnsi="Garamond" w:cs="Helvetica"/>
          <w:sz w:val="22"/>
          <w:szCs w:val="22"/>
          <w:lang w:eastAsia="it-IT"/>
        </w:rPr>
        <w:t xml:space="preserve">di cui all’avviso indetto </w:t>
      </w:r>
      <w:r w:rsidR="00B30D0B" w:rsidRPr="008578F9">
        <w:rPr>
          <w:rFonts w:ascii="Garamond" w:hAnsi="Garamond"/>
          <w:sz w:val="22"/>
          <w:szCs w:val="22"/>
          <w:lang w:eastAsia="it-IT"/>
        </w:rPr>
        <w:t xml:space="preserve">con Deliberazione </w:t>
      </w:r>
      <w:r w:rsidR="000E580C" w:rsidRPr="008578F9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 w:rsidRPr="008578F9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578F9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578F9">
        <w:rPr>
          <w:rFonts w:ascii="Garamond" w:hAnsi="Garamond"/>
          <w:sz w:val="22"/>
          <w:szCs w:val="22"/>
          <w:lang w:eastAsia="it-IT"/>
        </w:rPr>
        <w:t>_____________________</w:t>
      </w:r>
    </w:p>
    <w:p w14:paraId="0896652F" w14:textId="77777777" w:rsidR="006D427B" w:rsidRPr="008578F9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14:paraId="0CB4819C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14:paraId="03DD06BB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14:paraId="5157EB3B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14:paraId="34E81239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14:paraId="460FDBBD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14:paraId="696DC2FD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14:paraId="32DE623E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14:paraId="186BA171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14:paraId="741D3960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14:paraId="202F031A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14:paraId="4696AD39" w14:textId="77777777" w:rsidR="00F13B00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14:paraId="1D804710" w14:textId="77777777" w:rsidR="008578F9" w:rsidRPr="008578F9" w:rsidRDefault="008578F9" w:rsidP="008578F9">
      <w:pPr>
        <w:suppressAutoHyphens w:val="0"/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  <w:lang w:eastAsia="it-IT"/>
        </w:rPr>
      </w:pPr>
      <w:r>
        <w:rPr>
          <w:rFonts w:ascii="Garamond" w:hAnsi="Garamond" w:cs="Helvetica"/>
          <w:sz w:val="22"/>
          <w:szCs w:val="22"/>
          <w:lang w:eastAsia="it-IT"/>
        </w:rPr>
        <w:t>10.</w:t>
      </w:r>
      <w:r w:rsidRPr="008578F9">
        <w:rPr>
          <w:rFonts w:ascii="Garamond" w:hAnsi="Garamond" w:cs="Helvetica"/>
          <w:sz w:val="22"/>
          <w:szCs w:val="22"/>
          <w:lang w:eastAsia="it-IT"/>
        </w:rPr>
        <w:t xml:space="preserve">di essere in </w:t>
      </w:r>
      <w:r w:rsidRPr="008578F9">
        <w:rPr>
          <w:rFonts w:ascii="Garamond" w:hAnsi="Garamond"/>
          <w:sz w:val="22"/>
          <w:szCs w:val="22"/>
          <w:lang w:eastAsia="it-IT"/>
        </w:rPr>
        <w:t>possesso</w:t>
      </w:r>
      <w:r w:rsidRPr="008578F9">
        <w:rPr>
          <w:rFonts w:ascii="Garamond" w:hAnsi="Garamond" w:cs="Helvetica"/>
          <w:sz w:val="22"/>
          <w:szCs w:val="22"/>
          <w:lang w:eastAsia="it-IT"/>
        </w:rPr>
        <w:t xml:space="preserve">: </w:t>
      </w:r>
    </w:p>
    <w:p w14:paraId="5D33051B" w14:textId="77777777" w:rsidR="008578F9" w:rsidRPr="008578F9" w:rsidRDefault="008578F9" w:rsidP="008578F9">
      <w:pPr>
        <w:suppressAutoHyphens w:val="0"/>
        <w:autoSpaceDE w:val="0"/>
        <w:autoSpaceDN w:val="0"/>
        <w:adjustRightInd w:val="0"/>
        <w:ind w:left="284"/>
        <w:contextualSpacing/>
        <w:rPr>
          <w:rFonts w:ascii="Garamond" w:hAnsi="Garamond" w:cs="Helvetica"/>
          <w:sz w:val="22"/>
          <w:szCs w:val="22"/>
          <w:lang w:eastAsia="it-IT"/>
        </w:rPr>
      </w:pPr>
      <w:r w:rsidRPr="008578F9">
        <w:rPr>
          <w:rFonts w:ascii="Garamond" w:hAnsi="Garamond"/>
          <w:sz w:val="22"/>
          <w:szCs w:val="22"/>
          <w:lang w:eastAsia="it-IT"/>
        </w:rPr>
        <w:sym w:font="Symbol" w:char="007F"/>
      </w:r>
      <w:r w:rsidRPr="008578F9">
        <w:rPr>
          <w:rFonts w:ascii="Garamond" w:hAnsi="Garamond"/>
          <w:sz w:val="22"/>
          <w:szCs w:val="22"/>
          <w:lang w:eastAsia="it-IT"/>
        </w:rPr>
        <w:t xml:space="preserve"> </w:t>
      </w:r>
      <w:r w:rsidRPr="008578F9">
        <w:rPr>
          <w:rFonts w:ascii="Garamond" w:hAnsi="Garamond" w:cs="Helvetica"/>
          <w:sz w:val="22"/>
          <w:szCs w:val="22"/>
          <w:lang w:eastAsia="it-IT"/>
        </w:rPr>
        <w:t>di un’anzianità di servizio di cinque anni in qualità di dirigente_______ ____________________;</w:t>
      </w:r>
    </w:p>
    <w:p w14:paraId="0957C3EA" w14:textId="77777777" w:rsidR="008578F9" w:rsidRPr="008578F9" w:rsidRDefault="008578F9" w:rsidP="008578F9">
      <w:pPr>
        <w:suppressAutoHyphens w:val="0"/>
        <w:autoSpaceDE w:val="0"/>
        <w:autoSpaceDN w:val="0"/>
        <w:adjustRightInd w:val="0"/>
        <w:ind w:left="284"/>
        <w:contextualSpacing/>
        <w:rPr>
          <w:rFonts w:ascii="Garamond" w:hAnsi="Garamond" w:cs="Helvetica"/>
          <w:sz w:val="22"/>
          <w:szCs w:val="22"/>
          <w:lang w:eastAsia="it-IT"/>
        </w:rPr>
      </w:pPr>
      <w:r w:rsidRPr="008578F9">
        <w:rPr>
          <w:rFonts w:ascii="Garamond" w:hAnsi="Garamond" w:cs="Helvetica"/>
          <w:sz w:val="22"/>
          <w:szCs w:val="22"/>
          <w:lang w:eastAsia="it-IT"/>
        </w:rPr>
        <w:t>oppure essere in possesso:</w:t>
      </w:r>
    </w:p>
    <w:p w14:paraId="07039917" w14:textId="77777777" w:rsidR="008578F9" w:rsidRPr="008578F9" w:rsidRDefault="008578F9" w:rsidP="008578F9">
      <w:pPr>
        <w:suppressAutoHyphens w:val="0"/>
        <w:autoSpaceDE w:val="0"/>
        <w:autoSpaceDN w:val="0"/>
        <w:adjustRightInd w:val="0"/>
        <w:ind w:left="284"/>
        <w:contextualSpacing/>
        <w:rPr>
          <w:rFonts w:ascii="Garamond" w:hAnsi="Garamond" w:cs="Helvetica"/>
          <w:sz w:val="22"/>
          <w:szCs w:val="22"/>
          <w:lang w:eastAsia="it-IT"/>
        </w:rPr>
      </w:pPr>
      <w:r w:rsidRPr="008578F9">
        <w:rPr>
          <w:rFonts w:ascii="Garamond" w:hAnsi="Garamond"/>
          <w:sz w:val="22"/>
          <w:szCs w:val="22"/>
          <w:lang w:eastAsia="it-IT"/>
        </w:rPr>
        <w:sym w:font="Symbol" w:char="007F"/>
      </w:r>
      <w:r w:rsidRPr="008578F9">
        <w:rPr>
          <w:rFonts w:ascii="Garamond" w:hAnsi="Garamond"/>
          <w:sz w:val="22"/>
          <w:szCs w:val="22"/>
          <w:lang w:eastAsia="it-IT"/>
        </w:rPr>
        <w:t xml:space="preserve"> </w:t>
      </w:r>
      <w:r w:rsidRPr="008578F9">
        <w:rPr>
          <w:rFonts w:ascii="Garamond" w:hAnsi="Garamond" w:cs="Helvetica"/>
          <w:sz w:val="22"/>
          <w:szCs w:val="22"/>
          <w:lang w:eastAsia="it-IT"/>
        </w:rPr>
        <w:t>di un’anzianità di servizio inferiore ai cinque anni in qualità di dirigente ____________________;</w:t>
      </w:r>
    </w:p>
    <w:p w14:paraId="3014B9DC" w14:textId="77777777" w:rsidR="008578F9" w:rsidRPr="008578F9" w:rsidRDefault="008578F9" w:rsidP="008578F9">
      <w:pPr>
        <w:suppressAutoHyphens w:val="0"/>
        <w:autoSpaceDE w:val="0"/>
        <w:autoSpaceDN w:val="0"/>
        <w:adjustRightInd w:val="0"/>
        <w:rPr>
          <w:rFonts w:ascii="Garamond" w:hAnsi="Garamond" w:cs="Helvetica"/>
          <w:sz w:val="22"/>
          <w:szCs w:val="22"/>
          <w:lang w:eastAsia="it-IT"/>
        </w:rPr>
      </w:pPr>
      <w:r>
        <w:rPr>
          <w:rFonts w:ascii="Garamond" w:hAnsi="Garamond" w:cs="Helvetica"/>
          <w:sz w:val="22"/>
          <w:szCs w:val="22"/>
          <w:lang w:eastAsia="it-IT"/>
        </w:rPr>
        <w:t>11.</w:t>
      </w:r>
      <w:r w:rsidRPr="008578F9">
        <w:rPr>
          <w:rFonts w:ascii="Garamond" w:hAnsi="Garamond" w:cs="Helvetica"/>
          <w:sz w:val="22"/>
          <w:szCs w:val="22"/>
          <w:lang w:eastAsia="it-IT"/>
        </w:rPr>
        <w:t>di aver prestato servizio presso ____________________________________________________</w:t>
      </w:r>
      <w:proofErr w:type="gramStart"/>
      <w:r w:rsidRPr="008578F9">
        <w:rPr>
          <w:rFonts w:ascii="Garamond" w:hAnsi="Garamond" w:cs="Helvetica"/>
          <w:sz w:val="22"/>
          <w:szCs w:val="22"/>
          <w:lang w:eastAsia="it-IT"/>
        </w:rPr>
        <w:t>_ ;</w:t>
      </w:r>
      <w:proofErr w:type="gramEnd"/>
    </w:p>
    <w:p w14:paraId="262AF0BC" w14:textId="77777777"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14:paraId="58621E88" w14:textId="77777777" w:rsidR="00C013E0" w:rsidRPr="008F7FB8" w:rsidRDefault="008578F9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12</w:t>
      </w:r>
      <w:r w:rsidR="00F13B00" w:rsidRPr="008F7FB8">
        <w:rPr>
          <w:rFonts w:ascii="Garamond" w:hAnsi="Garamond"/>
          <w:sz w:val="22"/>
          <w:szCs w:val="22"/>
          <w:lang w:eastAsia="it-IT"/>
        </w:rPr>
        <w:t>. di essere fisicamente idoneo all’impiego;</w:t>
      </w:r>
    </w:p>
    <w:p w14:paraId="473A3720" w14:textId="77777777" w:rsidR="00C013E0" w:rsidRPr="008F7FB8" w:rsidRDefault="008578F9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sz w:val="22"/>
          <w:szCs w:val="22"/>
          <w:lang w:eastAsia="it-IT"/>
        </w:rPr>
        <w:t>13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14:paraId="1F6199CC" w14:textId="77777777"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578F9">
        <w:rPr>
          <w:rFonts w:ascii="Garamond" w:hAnsi="Garamond"/>
          <w:sz w:val="22"/>
          <w:szCs w:val="22"/>
          <w:lang w:eastAsia="it-IT"/>
        </w:rPr>
        <w:t>4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14:paraId="7E55F269" w14:textId="77777777" w:rsidR="00F13B00" w:rsidRPr="008F7FB8" w:rsidRDefault="008578F9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15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14:paraId="4241950A" w14:textId="77777777" w:rsidR="00E75CB9" w:rsidRPr="008F7FB8" w:rsidRDefault="008578F9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16</w:t>
      </w:r>
      <w:r w:rsidR="00F13B00" w:rsidRPr="008F7FB8">
        <w:rPr>
          <w:rFonts w:ascii="Garamond" w:hAnsi="Garamond"/>
          <w:sz w:val="22"/>
          <w:szCs w:val="22"/>
          <w:lang w:eastAsia="it-IT"/>
        </w:rPr>
        <w:t>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14:paraId="68FF73E0" w14:textId="77777777"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14:paraId="2B0D5103" w14:textId="77777777"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lastRenderedPageBreak/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Tel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14:paraId="38E9A480" w14:textId="77777777"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14:paraId="7658961E" w14:textId="77777777"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14:paraId="3F83F203" w14:textId="77777777" w:rsidR="00F13B00" w:rsidRPr="006F1753" w:rsidRDefault="00F13B00" w:rsidP="006F1753">
      <w:pPr>
        <w:pStyle w:val="Paragrafoelenco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rFonts w:ascii="Garamond" w:hAnsi="Garamond"/>
          <w:lang w:eastAsia="it-IT"/>
        </w:rPr>
      </w:pPr>
      <w:r w:rsidRPr="006F1753">
        <w:rPr>
          <w:rFonts w:ascii="Garamond" w:hAnsi="Garamond"/>
          <w:lang w:eastAsia="it-IT"/>
        </w:rPr>
        <w:t>Curriculum f</w:t>
      </w:r>
      <w:r w:rsidR="000E580C" w:rsidRPr="006F1753">
        <w:rPr>
          <w:rFonts w:ascii="Garamond" w:hAnsi="Garamond"/>
          <w:lang w:eastAsia="it-IT"/>
        </w:rPr>
        <w:t xml:space="preserve">ormativo-professionale datato, </w:t>
      </w:r>
      <w:r w:rsidRPr="006F1753">
        <w:rPr>
          <w:rFonts w:ascii="Garamond" w:hAnsi="Garamond"/>
          <w:lang w:eastAsia="it-IT"/>
        </w:rPr>
        <w:t>firmato</w:t>
      </w:r>
      <w:r w:rsidR="000E580C" w:rsidRPr="006F1753">
        <w:rPr>
          <w:rFonts w:ascii="Garamond" w:hAnsi="Garamond"/>
          <w:lang w:eastAsia="it-IT"/>
        </w:rPr>
        <w:t xml:space="preserve"> e autocertificato</w:t>
      </w:r>
      <w:r w:rsidRPr="006F1753">
        <w:rPr>
          <w:rFonts w:ascii="Garamond" w:hAnsi="Garamond"/>
          <w:lang w:eastAsia="it-IT"/>
        </w:rPr>
        <w:t>;</w:t>
      </w:r>
    </w:p>
    <w:p w14:paraId="43E83355" w14:textId="77777777" w:rsidR="006F1753" w:rsidRPr="006F1753" w:rsidRDefault="006F1753" w:rsidP="006F1753">
      <w:pPr>
        <w:pStyle w:val="Paragrafoelenco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-Bold"/>
          <w:bCs/>
          <w:lang w:eastAsia="it-IT"/>
        </w:rPr>
      </w:pPr>
      <w:r>
        <w:rPr>
          <w:rFonts w:ascii="Garamond" w:hAnsi="Garamond" w:cs="Times-Roman"/>
          <w:lang w:eastAsia="it-IT"/>
        </w:rPr>
        <w:t>D</w:t>
      </w:r>
      <w:r w:rsidRPr="006F1753">
        <w:rPr>
          <w:rFonts w:ascii="Garamond" w:hAnsi="Garamond" w:cs="Helvetica-Bold"/>
          <w:bCs/>
          <w:lang w:eastAsia="it-IT"/>
        </w:rPr>
        <w:t>ichiarazione relativa alle esperienze maturate nel settore per il quale si concorre</w:t>
      </w:r>
      <w:r w:rsidR="00EB7BA5">
        <w:rPr>
          <w:rFonts w:ascii="Garamond" w:hAnsi="Garamond" w:cs="Helvetica-Bold"/>
          <w:bCs/>
          <w:lang w:eastAsia="it-IT"/>
        </w:rPr>
        <w:t xml:space="preserve"> (</w:t>
      </w:r>
      <w:proofErr w:type="spellStart"/>
      <w:r w:rsidR="00EB7BA5">
        <w:rPr>
          <w:rFonts w:ascii="Garamond" w:hAnsi="Garamond" w:cs="Helvetica-Bold"/>
          <w:bCs/>
          <w:lang w:eastAsia="it-IT"/>
        </w:rPr>
        <w:t>All</w:t>
      </w:r>
      <w:proofErr w:type="spellEnd"/>
      <w:r w:rsidR="00EB7BA5">
        <w:rPr>
          <w:rFonts w:ascii="Garamond" w:hAnsi="Garamond" w:cs="Helvetica-Bold"/>
          <w:bCs/>
          <w:lang w:eastAsia="it-IT"/>
        </w:rPr>
        <w:t>. 5</w:t>
      </w:r>
      <w:r w:rsidRPr="006F1753">
        <w:rPr>
          <w:rFonts w:ascii="Garamond" w:hAnsi="Garamond" w:cs="Helvetica-Bold"/>
          <w:bCs/>
          <w:lang w:eastAsia="it-IT"/>
        </w:rPr>
        <w:t>);</w:t>
      </w:r>
    </w:p>
    <w:p w14:paraId="3E062057" w14:textId="77777777" w:rsidR="00F13B00" w:rsidRPr="008F7FB8" w:rsidRDefault="00F13B00" w:rsidP="006F1753">
      <w:pPr>
        <w:pStyle w:val="Paragrafoelenco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it-IT"/>
        </w:rPr>
      </w:pPr>
      <w:r w:rsidRPr="008F7FB8">
        <w:rPr>
          <w:rFonts w:ascii="Garamond" w:hAnsi="Garamond"/>
          <w:lang w:eastAsia="it-IT"/>
        </w:rPr>
        <w:t>b) Un elenco dei documenti presentati;</w:t>
      </w:r>
    </w:p>
    <w:p w14:paraId="0C1388FE" w14:textId="77777777" w:rsidR="00F13B00" w:rsidRPr="008F7FB8" w:rsidRDefault="00F13B00" w:rsidP="006F1753">
      <w:pPr>
        <w:pStyle w:val="Paragrafoelenco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it-IT"/>
        </w:rPr>
      </w:pPr>
      <w:r w:rsidRPr="008F7FB8">
        <w:rPr>
          <w:rFonts w:ascii="Garamond" w:hAnsi="Garamond"/>
          <w:lang w:eastAsia="it-IT"/>
        </w:rPr>
        <w:t>c) Autocertificazioni redatte ai sensi del DPR</w:t>
      </w:r>
      <w:r w:rsidR="009A422B">
        <w:rPr>
          <w:rFonts w:ascii="Garamond" w:hAnsi="Garamond"/>
          <w:lang w:eastAsia="it-IT"/>
        </w:rPr>
        <w:t xml:space="preserve"> n.</w:t>
      </w:r>
      <w:r w:rsidRPr="008F7FB8">
        <w:rPr>
          <w:rFonts w:ascii="Garamond" w:hAnsi="Garamond"/>
          <w:lang w:eastAsia="it-IT"/>
        </w:rPr>
        <w:t xml:space="preserve"> 44</w:t>
      </w:r>
      <w:r w:rsidR="007378D5" w:rsidRPr="008F7FB8">
        <w:rPr>
          <w:rFonts w:ascii="Garamond" w:hAnsi="Garamond"/>
          <w:lang w:eastAsia="it-IT"/>
        </w:rPr>
        <w:t>5/2000</w:t>
      </w:r>
      <w:r w:rsidR="000E580C">
        <w:rPr>
          <w:rFonts w:ascii="Garamond" w:hAnsi="Garamond"/>
          <w:lang w:eastAsia="it-IT"/>
        </w:rPr>
        <w:t xml:space="preserve"> </w:t>
      </w:r>
      <w:r w:rsidR="007378D5" w:rsidRPr="008F7FB8">
        <w:rPr>
          <w:rFonts w:ascii="Garamond" w:hAnsi="Garamond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lang w:eastAsia="it-IT"/>
        </w:rPr>
        <w:t>s.m.i.</w:t>
      </w:r>
      <w:proofErr w:type="spellEnd"/>
      <w:r w:rsidR="007378D5" w:rsidRPr="008F7FB8">
        <w:rPr>
          <w:rFonts w:ascii="Garamond" w:hAnsi="Garamond"/>
          <w:lang w:eastAsia="it-IT"/>
        </w:rPr>
        <w:t xml:space="preserve"> che il candidato </w:t>
      </w:r>
      <w:r w:rsidRPr="008F7FB8">
        <w:rPr>
          <w:rFonts w:ascii="Garamond" w:hAnsi="Garamond"/>
          <w:lang w:eastAsia="it-IT"/>
        </w:rPr>
        <w:t>ritenga</w:t>
      </w:r>
      <w:r w:rsidR="008578F9">
        <w:rPr>
          <w:rFonts w:ascii="Garamond" w:hAnsi="Garamond"/>
          <w:lang w:eastAsia="it-IT"/>
        </w:rPr>
        <w:t xml:space="preserve"> opportune</w:t>
      </w:r>
      <w:r w:rsidRPr="008F7FB8">
        <w:rPr>
          <w:rFonts w:ascii="Garamond" w:hAnsi="Garamond"/>
          <w:lang w:eastAsia="it-IT"/>
        </w:rPr>
        <w:t>;</w:t>
      </w:r>
    </w:p>
    <w:p w14:paraId="647B3484" w14:textId="77777777" w:rsidR="00F13B00" w:rsidRPr="008F7FB8" w:rsidRDefault="00F13B00" w:rsidP="006F1753">
      <w:pPr>
        <w:pStyle w:val="Paragrafoelenco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it-IT"/>
        </w:rPr>
      </w:pPr>
      <w:r w:rsidRPr="008F7FB8">
        <w:rPr>
          <w:rFonts w:ascii="Garamond" w:hAnsi="Garamond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lang w:eastAsia="it-IT"/>
        </w:rPr>
        <w:t xml:space="preserve">à in corso di validità (ai fini </w:t>
      </w:r>
      <w:r w:rsidRPr="008F7FB8">
        <w:rPr>
          <w:rFonts w:ascii="Garamond" w:hAnsi="Garamond"/>
          <w:lang w:eastAsia="it-IT"/>
        </w:rPr>
        <w:t>della validità dell’</w:t>
      </w:r>
      <w:r w:rsidR="007378D5" w:rsidRPr="008F7FB8">
        <w:rPr>
          <w:rFonts w:ascii="Garamond" w:hAnsi="Garamond"/>
          <w:lang w:eastAsia="it-IT"/>
        </w:rPr>
        <w:t xml:space="preserve">istanza di </w:t>
      </w:r>
      <w:r w:rsidRPr="008F7FB8">
        <w:rPr>
          <w:rFonts w:ascii="Garamond" w:hAnsi="Garamond"/>
          <w:lang w:eastAsia="it-IT"/>
        </w:rPr>
        <w:t xml:space="preserve">partecipazione e delle </w:t>
      </w:r>
      <w:r w:rsidR="007378D5" w:rsidRPr="008F7FB8">
        <w:rPr>
          <w:rFonts w:ascii="Garamond" w:hAnsi="Garamond"/>
          <w:lang w:eastAsia="it-IT"/>
        </w:rPr>
        <w:t xml:space="preserve">dichiarazioni </w:t>
      </w:r>
      <w:r w:rsidRPr="008F7FB8">
        <w:rPr>
          <w:rFonts w:ascii="Garamond" w:hAnsi="Garamond"/>
          <w:lang w:eastAsia="it-IT"/>
        </w:rPr>
        <w:t>sostitutive di atto notorio);</w:t>
      </w:r>
    </w:p>
    <w:p w14:paraId="659A874A" w14:textId="77777777"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14:paraId="74450BD4" w14:textId="77777777"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14:paraId="17E3BE14" w14:textId="77777777"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14:paraId="16FFB4B3" w14:textId="77777777"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14:paraId="6AC3E9AD" w14:textId="77777777" w:rsidR="008578F9" w:rsidRDefault="008578F9">
      <w:pPr>
        <w:suppressAutoHyphens w:val="0"/>
        <w:rPr>
          <w:rFonts w:ascii="Garamond" w:hAnsi="Garamond"/>
          <w:b/>
          <w:bCs/>
          <w:sz w:val="22"/>
          <w:szCs w:val="22"/>
          <w:lang w:eastAsia="it-IT"/>
        </w:rPr>
      </w:pPr>
      <w:r>
        <w:rPr>
          <w:rFonts w:ascii="Garamond" w:hAnsi="Garamond"/>
          <w:b/>
          <w:bCs/>
          <w:sz w:val="22"/>
          <w:szCs w:val="22"/>
          <w:lang w:eastAsia="it-IT"/>
        </w:rPr>
        <w:br w:type="page"/>
      </w:r>
    </w:p>
    <w:p w14:paraId="78E889F4" w14:textId="77777777" w:rsidR="007378D5" w:rsidRPr="008F7FB8" w:rsidRDefault="009A422B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14:paraId="0C015C5D" w14:textId="77777777"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14:paraId="2B41260A" w14:textId="77777777"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14:paraId="7D5D27B1" w14:textId="77777777"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14:paraId="79C8BE3D" w14:textId="77777777"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14:paraId="25371DA0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14:paraId="4E785984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14:paraId="7A0F0759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2D99DED7" w14:textId="77777777"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14:paraId="03069B2D" w14:textId="77777777"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14:paraId="2F7BC240" w14:textId="77777777"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14:paraId="39D7CDDF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14:paraId="2701AC78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14:paraId="064243E0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14:paraId="37329868" w14:textId="77777777"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14:paraId="2B0D91D1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_________________(</w:t>
      </w:r>
      <w:r w:rsidRPr="008F7FB8">
        <w:rPr>
          <w:rFonts w:ascii="Garamond" w:hAnsi="Garamond"/>
          <w:color w:val="000000"/>
          <w:sz w:val="22"/>
          <w:szCs w:val="22"/>
        </w:rPr>
        <w:t>partecipante- relatore…..), con esame fina</w:t>
      </w:r>
      <w:r w:rsidR="006F1753">
        <w:rPr>
          <w:rFonts w:ascii="Garamond" w:hAnsi="Garamond"/>
          <w:color w:val="000000"/>
          <w:sz w:val="22"/>
          <w:szCs w:val="22"/>
        </w:rPr>
        <w:t>le/ senza esame finale /</w:t>
      </w:r>
    </w:p>
    <w:p w14:paraId="429FD611" w14:textId="77777777"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14:paraId="08E42D89" w14:textId="77777777"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14:paraId="34B38EB4" w14:textId="77777777" w:rsidR="007378D5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67765020" w14:textId="77777777" w:rsidR="006F1753" w:rsidRPr="008F7FB8" w:rsidRDefault="006F1753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40ECD96E" w14:textId="77777777"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DATA e LUOGO______________________________________</w:t>
      </w:r>
    </w:p>
    <w:p w14:paraId="595E29D3" w14:textId="77777777" w:rsidR="006F1753" w:rsidRDefault="006F1753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</w:p>
    <w:p w14:paraId="0C776DD4" w14:textId="77777777" w:rsidR="006F1753" w:rsidRDefault="006F1753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</w:p>
    <w:p w14:paraId="5CBD2040" w14:textId="77777777"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14:paraId="5E8B26F7" w14:textId="77777777"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14:paraId="1B62CB44" w14:textId="77777777"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14:paraId="381CBB02" w14:textId="77777777"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14:paraId="413F0442" w14:textId="77777777"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14:paraId="29932B39" w14:textId="77777777"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14:paraId="0DEDFBFB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14:paraId="7DE89097" w14:textId="77777777"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14:paraId="5DFFEAD6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14:paraId="3DE108DB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D1D8FB9" w14:textId="77777777"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14:paraId="721FA810" w14:textId="77777777"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14:paraId="437F5164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14:paraId="0662529B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14:paraId="0507BFA8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14:paraId="15503E1D" w14:textId="77777777"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14:paraId="426BAD36" w14:textId="77777777"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14:paraId="37E0BFD1" w14:textId="77777777"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14:paraId="442B8E8A" w14:textId="77777777"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14:paraId="56082743" w14:textId="77777777"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14:paraId="11D71B18" w14:textId="77777777"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14:paraId="043734D3" w14:textId="77777777"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14:paraId="54F2329B" w14:textId="77777777"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14:paraId="6A8C47BC" w14:textId="77777777"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14:paraId="22A8F8ED" w14:textId="77777777"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14:paraId="476258B7" w14:textId="77777777"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14:paraId="22F23C4C" w14:textId="77777777"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14:paraId="420004F4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14:paraId="15CADA36" w14:textId="77777777"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14:paraId="22220DBB" w14:textId="77777777"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14:paraId="0F7576AF" w14:textId="77777777"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14:paraId="2856D072" w14:textId="77777777"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14:paraId="25877A16" w14:textId="77777777"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14:paraId="59635B35" w14:textId="77777777"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14:paraId="53AEE974" w14:textId="77777777"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spell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14:paraId="783EE1E0" w14:textId="77777777"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14:paraId="1F6C4D4E" w14:textId="77777777"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14:paraId="18DE77CA" w14:textId="77777777"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14:paraId="29A63AAE" w14:textId="77777777"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14:paraId="6925E4D3" w14:textId="77777777" w:rsidR="007378D5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14:paraId="6DC854A8" w14:textId="77777777" w:rsidR="006F1753" w:rsidRPr="008F7FB8" w:rsidRDefault="006F1753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14:paraId="3964A159" w14:textId="77777777"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14:paraId="648EB7F5" w14:textId="77777777"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14:paraId="52343008" w14:textId="77777777"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14:paraId="372390AD" w14:textId="77777777"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14:paraId="6A721AA8" w14:textId="77777777"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14:paraId="367588C2" w14:textId="77777777"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14:paraId="560C3944" w14:textId="77777777" w:rsidR="000F1627" w:rsidRDefault="000F1627">
      <w:pPr>
        <w:suppressAutoHyphens w:val="0"/>
        <w:rPr>
          <w:rFonts w:ascii="Garamond" w:hAnsi="Garamond"/>
          <w:b/>
          <w:bCs/>
          <w:sz w:val="22"/>
          <w:szCs w:val="22"/>
          <w:lang w:eastAsia="it-IT"/>
        </w:rPr>
      </w:pPr>
      <w:r>
        <w:rPr>
          <w:rFonts w:ascii="Garamond" w:hAnsi="Garamond"/>
          <w:b/>
          <w:bCs/>
          <w:sz w:val="22"/>
          <w:szCs w:val="22"/>
          <w:lang w:eastAsia="it-IT"/>
        </w:rPr>
        <w:br w:type="page"/>
      </w:r>
    </w:p>
    <w:p w14:paraId="2DFDC7C9" w14:textId="77777777" w:rsidR="000F1627" w:rsidRPr="008F7FB8" w:rsidRDefault="000F1627" w:rsidP="000F1627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 5</w:t>
      </w:r>
      <w:r w:rsidRPr="008F7FB8">
        <w:rPr>
          <w:rFonts w:ascii="Garamond" w:hAnsi="Garamond"/>
          <w:color w:val="000000"/>
          <w:sz w:val="22"/>
          <w:szCs w:val="22"/>
        </w:rPr>
        <w:t xml:space="preserve">) </w:t>
      </w:r>
    </w:p>
    <w:p w14:paraId="7BE63AF0" w14:textId="77777777"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14:paraId="4A700FFC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  <w:sz w:val="22"/>
          <w:szCs w:val="22"/>
        </w:rPr>
      </w:pPr>
      <w:r w:rsidRPr="000F1627">
        <w:rPr>
          <w:rFonts w:ascii="Garamond" w:hAnsi="Garamond" w:cs="TrebuchetMS,Bold-OneByteIdentit"/>
          <w:b/>
          <w:bCs/>
          <w:sz w:val="22"/>
          <w:szCs w:val="22"/>
        </w:rPr>
        <w:t>ESPERIENZE ACQUISITE NELLO SPECIFICO SETTORE</w:t>
      </w:r>
    </w:p>
    <w:p w14:paraId="482207B2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  <w:sz w:val="22"/>
          <w:szCs w:val="22"/>
        </w:rPr>
      </w:pPr>
      <w:r w:rsidRPr="000F1627">
        <w:rPr>
          <w:rFonts w:ascii="Garamond" w:hAnsi="Garamond" w:cs="TrebuchetMS,Bold-OneByteIdentit"/>
          <w:b/>
          <w:bCs/>
          <w:sz w:val="22"/>
          <w:szCs w:val="22"/>
        </w:rPr>
        <w:t>SC</w:t>
      </w:r>
      <w:r>
        <w:rPr>
          <w:rFonts w:ascii="Garamond" w:hAnsi="Garamond" w:cs="TrebuchetMS,Bold-OneByteIdentit"/>
          <w:b/>
          <w:bCs/>
          <w:sz w:val="22"/>
          <w:szCs w:val="22"/>
        </w:rPr>
        <w:t xml:space="preserve"> AFFARI GENERALI, LEGALI E CAPITALE UMANO</w:t>
      </w:r>
    </w:p>
    <w:p w14:paraId="5C8E06A3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  <w:sz w:val="22"/>
          <w:szCs w:val="22"/>
        </w:rPr>
      </w:pPr>
    </w:p>
    <w:p w14:paraId="4FA18649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  <w:sz w:val="22"/>
          <w:szCs w:val="22"/>
        </w:rPr>
      </w:pPr>
      <w:r w:rsidRPr="000F1627">
        <w:rPr>
          <w:rFonts w:ascii="Garamond" w:hAnsi="Garamond" w:cs="TrebuchetMS-OneByteIdentityH"/>
          <w:sz w:val="22"/>
          <w:szCs w:val="22"/>
        </w:rPr>
        <w:t xml:space="preserve">Io </w:t>
      </w:r>
      <w:proofErr w:type="spellStart"/>
      <w:r w:rsidRPr="000F1627">
        <w:rPr>
          <w:rFonts w:ascii="Garamond" w:hAnsi="Garamond" w:cs="TrebuchetMS-OneByteIdentityH"/>
          <w:sz w:val="22"/>
          <w:szCs w:val="22"/>
        </w:rPr>
        <w:t>sottoscritt</w:t>
      </w:r>
      <w:proofErr w:type="spellEnd"/>
      <w:r w:rsidRPr="000F1627">
        <w:rPr>
          <w:rFonts w:ascii="Garamond" w:hAnsi="Garamond" w:cs="TrebuchetMS-OneByteIdentityH"/>
          <w:sz w:val="22"/>
          <w:szCs w:val="22"/>
        </w:rPr>
        <w:t xml:space="preserve">_ ___________________________ </w:t>
      </w:r>
      <w:proofErr w:type="spellStart"/>
      <w:r w:rsidRPr="000F1627">
        <w:rPr>
          <w:rFonts w:ascii="Garamond" w:hAnsi="Garamond" w:cs="TrebuchetMS-OneByteIdentityH"/>
          <w:sz w:val="22"/>
          <w:szCs w:val="22"/>
        </w:rPr>
        <w:t>nat</w:t>
      </w:r>
      <w:proofErr w:type="spellEnd"/>
      <w:r w:rsidRPr="000F1627">
        <w:rPr>
          <w:rFonts w:ascii="Garamond" w:hAnsi="Garamond" w:cs="TrebuchetMS-OneByteIdentityH"/>
          <w:sz w:val="22"/>
          <w:szCs w:val="22"/>
        </w:rPr>
        <w:t>__ il _______ a ________________________</w:t>
      </w:r>
    </w:p>
    <w:p w14:paraId="02A98E04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  <w:sz w:val="22"/>
          <w:szCs w:val="22"/>
        </w:rPr>
      </w:pPr>
      <w:r w:rsidRPr="000F1627">
        <w:rPr>
          <w:rFonts w:ascii="Garamond" w:hAnsi="Garamond" w:cs="TrebuchetMS-OneByteIdentityH"/>
          <w:sz w:val="22"/>
          <w:szCs w:val="22"/>
        </w:rPr>
        <w:t xml:space="preserve">Avuto riferimento alla natura e caratteristiche delle funzioni e attività da svolgere e della professionalità richiesta, </w:t>
      </w:r>
    </w:p>
    <w:p w14:paraId="3DB9EDB8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  <w:sz w:val="22"/>
          <w:szCs w:val="22"/>
        </w:rPr>
      </w:pPr>
      <w:r w:rsidRPr="000F1627">
        <w:rPr>
          <w:rFonts w:ascii="Garamond" w:hAnsi="Garamond" w:cs="TrebuchetMS,Bold-OneByteIdentit"/>
          <w:b/>
          <w:bCs/>
          <w:sz w:val="22"/>
          <w:szCs w:val="22"/>
        </w:rPr>
        <w:t>CONSAPEVOLE</w:t>
      </w:r>
    </w:p>
    <w:p w14:paraId="20E18384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  <w:sz w:val="22"/>
          <w:szCs w:val="22"/>
        </w:rPr>
      </w:pPr>
      <w:r w:rsidRPr="000F1627">
        <w:rPr>
          <w:rFonts w:ascii="Garamond" w:hAnsi="Garamond" w:cs="TrebuchetMS-OneByteIdentityH"/>
          <w:sz w:val="22"/>
          <w:szCs w:val="22"/>
        </w:rPr>
        <w:t xml:space="preserve">delle sanzioni previste dall’art. 76 del D.P.R. n. 445/2000 e </w:t>
      </w:r>
      <w:proofErr w:type="spellStart"/>
      <w:r w:rsidRPr="000F1627">
        <w:rPr>
          <w:rFonts w:ascii="Garamond" w:hAnsi="Garamond" w:cs="TrebuchetMS-OneByteIdentityH"/>
          <w:sz w:val="22"/>
          <w:szCs w:val="22"/>
        </w:rPr>
        <w:t>s.m.i.</w:t>
      </w:r>
      <w:proofErr w:type="spellEnd"/>
      <w:r w:rsidRPr="000F1627">
        <w:rPr>
          <w:rFonts w:ascii="Garamond" w:hAnsi="Garamond" w:cs="TrebuchetMS-OneByteIdentityH"/>
          <w:sz w:val="22"/>
          <w:szCs w:val="22"/>
        </w:rPr>
        <w:t xml:space="preserve"> per le ipotesi di falsità in atti e dichiarazioni mendaci nonché delle conseguenze di cui all’art. 75 - comma 1 - del medesimo D.P.R., sotto la mia personale responsabilità ai fini di quanto previsto dal </w:t>
      </w:r>
      <w:proofErr w:type="spellStart"/>
      <w:r w:rsidRPr="000F1627">
        <w:rPr>
          <w:rFonts w:ascii="Garamond" w:hAnsi="Garamond" w:cs="TrebuchetMS-OneByteIdentityH"/>
          <w:sz w:val="22"/>
          <w:szCs w:val="22"/>
        </w:rPr>
        <w:t>D.Lgs.</w:t>
      </w:r>
      <w:proofErr w:type="spellEnd"/>
      <w:r w:rsidRPr="000F1627">
        <w:rPr>
          <w:rFonts w:ascii="Garamond" w:hAnsi="Garamond" w:cs="TrebuchetMS-OneByteIdentityH"/>
          <w:sz w:val="22"/>
          <w:szCs w:val="22"/>
        </w:rPr>
        <w:t xml:space="preserve"> n 39/2013, </w:t>
      </w:r>
    </w:p>
    <w:p w14:paraId="067F1701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  <w:sz w:val="22"/>
          <w:szCs w:val="22"/>
        </w:rPr>
      </w:pPr>
    </w:p>
    <w:p w14:paraId="54A22FBE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  <w:sz w:val="22"/>
          <w:szCs w:val="22"/>
        </w:rPr>
      </w:pPr>
      <w:r w:rsidRPr="000F1627">
        <w:rPr>
          <w:rFonts w:ascii="Garamond" w:hAnsi="Garamond" w:cs="TrebuchetMS,Bold-OneByteIdentit"/>
          <w:b/>
          <w:bCs/>
          <w:sz w:val="22"/>
          <w:szCs w:val="22"/>
        </w:rPr>
        <w:t>DICHIARO</w:t>
      </w:r>
    </w:p>
    <w:p w14:paraId="6D0E7692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  <w:sz w:val="22"/>
          <w:szCs w:val="22"/>
        </w:rPr>
      </w:pPr>
      <w:r w:rsidRPr="000F1627">
        <w:rPr>
          <w:rFonts w:ascii="Garamond" w:hAnsi="Garamond" w:cs="TrebuchetMS,Bold-OneByteIdentit"/>
          <w:b/>
          <w:bCs/>
          <w:sz w:val="22"/>
          <w:szCs w:val="22"/>
        </w:rPr>
        <w:t>Di aver maturato esperienza dirigenziale di n. _____ mesi (indicare il numero dei mesi) nel ruolo_____________</w:t>
      </w:r>
    </w:p>
    <w:p w14:paraId="5EE7A41E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  <w:sz w:val="22"/>
          <w:szCs w:val="22"/>
        </w:rPr>
      </w:pPr>
      <w:r w:rsidRPr="000F1627">
        <w:rPr>
          <w:rFonts w:ascii="Garamond" w:hAnsi="Garamond" w:cs="TrebuchetMS,Bold-OneByteIdentit"/>
          <w:b/>
          <w:bCs/>
          <w:sz w:val="22"/>
          <w:szCs w:val="22"/>
        </w:rPr>
        <w:t>Di avere maturato in qualità di Dirigente n. _____ mesi (indicare il numero totale dei mesi) di esperienze nel settore specifico per cui si concorre, così suddivisa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672"/>
        <w:gridCol w:w="1765"/>
        <w:gridCol w:w="2004"/>
        <w:gridCol w:w="1280"/>
        <w:gridCol w:w="1224"/>
        <w:gridCol w:w="1094"/>
      </w:tblGrid>
      <w:tr w:rsidR="000F1627" w:rsidRPr="000F1627" w14:paraId="5655C323" w14:textId="77777777" w:rsidTr="00B7763B">
        <w:trPr>
          <w:trHeight w:val="723"/>
        </w:trPr>
        <w:tc>
          <w:tcPr>
            <w:tcW w:w="399" w:type="pct"/>
            <w:shd w:val="clear" w:color="auto" w:fill="auto"/>
          </w:tcPr>
          <w:p w14:paraId="778FEE15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Ente</w:t>
            </w:r>
          </w:p>
        </w:tc>
        <w:tc>
          <w:tcPr>
            <w:tcW w:w="853" w:type="pct"/>
            <w:shd w:val="clear" w:color="auto" w:fill="auto"/>
          </w:tcPr>
          <w:p w14:paraId="67AD9E01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Tipologia incarico</w:t>
            </w:r>
          </w:p>
          <w:p w14:paraId="0A93684E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(IP, SS, SSD, SC, Direzione)</w:t>
            </w:r>
          </w:p>
        </w:tc>
        <w:tc>
          <w:tcPr>
            <w:tcW w:w="900" w:type="pct"/>
            <w:shd w:val="clear" w:color="auto" w:fill="auto"/>
          </w:tcPr>
          <w:p w14:paraId="541526F1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Descrizione incarico</w:t>
            </w:r>
          </w:p>
        </w:tc>
        <w:tc>
          <w:tcPr>
            <w:tcW w:w="1022" w:type="pct"/>
            <w:shd w:val="clear" w:color="auto" w:fill="auto"/>
          </w:tcPr>
          <w:p w14:paraId="4A83C4A4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Elencazioni attività svolte nel settore di riferimento</w:t>
            </w:r>
          </w:p>
          <w:p w14:paraId="3C1BA04B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(sintetica)</w:t>
            </w:r>
          </w:p>
        </w:tc>
        <w:tc>
          <w:tcPr>
            <w:tcW w:w="644" w:type="pct"/>
          </w:tcPr>
          <w:p w14:paraId="0AE1397D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Da</w:t>
            </w:r>
          </w:p>
          <w:p w14:paraId="7D671486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624" w:type="pct"/>
          </w:tcPr>
          <w:p w14:paraId="768B47A5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Al</w:t>
            </w:r>
          </w:p>
          <w:p w14:paraId="58488598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g/mm/aa</w:t>
            </w:r>
          </w:p>
        </w:tc>
        <w:tc>
          <w:tcPr>
            <w:tcW w:w="558" w:type="pct"/>
            <w:shd w:val="clear" w:color="auto" w:fill="auto"/>
          </w:tcPr>
          <w:p w14:paraId="7139ED69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>Numero Mesi</w:t>
            </w:r>
          </w:p>
        </w:tc>
      </w:tr>
      <w:tr w:rsidR="000F1627" w:rsidRPr="000F1627" w14:paraId="78CBE885" w14:textId="77777777" w:rsidTr="00B7763B">
        <w:trPr>
          <w:trHeight w:val="362"/>
        </w:trPr>
        <w:tc>
          <w:tcPr>
            <w:tcW w:w="399" w:type="pct"/>
            <w:shd w:val="clear" w:color="auto" w:fill="auto"/>
          </w:tcPr>
          <w:p w14:paraId="332C086E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</w:tcPr>
          <w:p w14:paraId="3B4C4152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900" w:type="pct"/>
            <w:shd w:val="clear" w:color="auto" w:fill="auto"/>
          </w:tcPr>
          <w:p w14:paraId="7772CD10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1022" w:type="pct"/>
            <w:shd w:val="clear" w:color="auto" w:fill="auto"/>
          </w:tcPr>
          <w:p w14:paraId="0A31DCB2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644" w:type="pct"/>
          </w:tcPr>
          <w:p w14:paraId="35EC5223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14:paraId="4617C867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19700065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</w:tr>
      <w:tr w:rsidR="000F1627" w:rsidRPr="000F1627" w14:paraId="58E06A3D" w14:textId="77777777" w:rsidTr="00B7763B">
        <w:trPr>
          <w:trHeight w:val="362"/>
        </w:trPr>
        <w:tc>
          <w:tcPr>
            <w:tcW w:w="399" w:type="pct"/>
            <w:shd w:val="clear" w:color="auto" w:fill="auto"/>
          </w:tcPr>
          <w:p w14:paraId="41A4419C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</w:tcPr>
          <w:p w14:paraId="5575CAEC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900" w:type="pct"/>
            <w:shd w:val="clear" w:color="auto" w:fill="auto"/>
          </w:tcPr>
          <w:p w14:paraId="22F6A3FE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1022" w:type="pct"/>
            <w:shd w:val="clear" w:color="auto" w:fill="auto"/>
          </w:tcPr>
          <w:p w14:paraId="6AFDFC18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644" w:type="pct"/>
          </w:tcPr>
          <w:p w14:paraId="2CBD2718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14:paraId="6F919FA7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40A6C500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</w:tr>
      <w:tr w:rsidR="000F1627" w:rsidRPr="000F1627" w14:paraId="1B777F76" w14:textId="77777777" w:rsidTr="00B7763B">
        <w:trPr>
          <w:trHeight w:val="377"/>
        </w:trPr>
        <w:tc>
          <w:tcPr>
            <w:tcW w:w="399" w:type="pct"/>
            <w:shd w:val="clear" w:color="auto" w:fill="auto"/>
          </w:tcPr>
          <w:p w14:paraId="34588CD0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</w:tcPr>
          <w:p w14:paraId="441EDB8F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900" w:type="pct"/>
            <w:shd w:val="clear" w:color="auto" w:fill="auto"/>
          </w:tcPr>
          <w:p w14:paraId="6ED9C82D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1022" w:type="pct"/>
            <w:shd w:val="clear" w:color="auto" w:fill="auto"/>
          </w:tcPr>
          <w:p w14:paraId="33E14E46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644" w:type="pct"/>
          </w:tcPr>
          <w:p w14:paraId="6584AADE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14:paraId="2D9C05E1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559A4C8C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</w:tr>
      <w:tr w:rsidR="000F1627" w:rsidRPr="000F1627" w14:paraId="5A99A039" w14:textId="77777777" w:rsidTr="00B7763B">
        <w:trPr>
          <w:trHeight w:val="377"/>
        </w:trPr>
        <w:tc>
          <w:tcPr>
            <w:tcW w:w="399" w:type="pct"/>
            <w:shd w:val="clear" w:color="auto" w:fill="auto"/>
          </w:tcPr>
          <w:p w14:paraId="52619B39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</w:tcPr>
          <w:p w14:paraId="058CACE2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900" w:type="pct"/>
            <w:shd w:val="clear" w:color="auto" w:fill="auto"/>
          </w:tcPr>
          <w:p w14:paraId="00D0FF0C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1022" w:type="pct"/>
            <w:shd w:val="clear" w:color="auto" w:fill="auto"/>
          </w:tcPr>
          <w:p w14:paraId="6CD51186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644" w:type="pct"/>
          </w:tcPr>
          <w:p w14:paraId="450E3B4A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14:paraId="4E0563C4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3FD146E5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</w:tr>
      <w:tr w:rsidR="000F1627" w:rsidRPr="000F1627" w14:paraId="58F18C39" w14:textId="77777777" w:rsidTr="00B7763B">
        <w:trPr>
          <w:trHeight w:val="377"/>
        </w:trPr>
        <w:tc>
          <w:tcPr>
            <w:tcW w:w="4442" w:type="pct"/>
            <w:gridSpan w:val="6"/>
          </w:tcPr>
          <w:p w14:paraId="52A48D29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  <w:r w:rsidRPr="000F1627"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  <w:t xml:space="preserve">Totale   mesi </w:t>
            </w:r>
          </w:p>
        </w:tc>
        <w:tc>
          <w:tcPr>
            <w:tcW w:w="558" w:type="pct"/>
            <w:shd w:val="clear" w:color="auto" w:fill="auto"/>
          </w:tcPr>
          <w:p w14:paraId="0DC851AA" w14:textId="77777777" w:rsidR="000F1627" w:rsidRPr="000F1627" w:rsidRDefault="000F1627" w:rsidP="00B7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22"/>
                <w:szCs w:val="22"/>
              </w:rPr>
            </w:pPr>
          </w:p>
        </w:tc>
      </w:tr>
    </w:tbl>
    <w:p w14:paraId="459D39A7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rPr>
          <w:rFonts w:ascii="Garamond" w:hAnsi="Garamond" w:cs="TrebuchetMS,Bold-OneByteIdentit"/>
          <w:b/>
          <w:bCs/>
          <w:sz w:val="22"/>
          <w:szCs w:val="22"/>
        </w:rPr>
      </w:pPr>
    </w:p>
    <w:p w14:paraId="3BB9986E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rPr>
          <w:rFonts w:ascii="Garamond" w:hAnsi="Garamond" w:cs="TrebuchetMS,Bold-OneByteIdentit"/>
          <w:bCs/>
          <w:sz w:val="22"/>
          <w:szCs w:val="22"/>
        </w:rPr>
      </w:pPr>
      <w:r w:rsidRPr="000F1627">
        <w:rPr>
          <w:rFonts w:ascii="Garamond" w:hAnsi="Garamond" w:cs="TrebuchetMS,Bold-OneByteIdentit"/>
          <w:bCs/>
          <w:sz w:val="22"/>
          <w:szCs w:val="22"/>
        </w:rPr>
        <w:t>A riguardo si precisa che per lo stesso periodo sarà considerato un solo incarico.</w:t>
      </w:r>
    </w:p>
    <w:p w14:paraId="5A1988DA" w14:textId="77777777" w:rsid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Cs/>
          <w:sz w:val="22"/>
          <w:szCs w:val="22"/>
        </w:rPr>
      </w:pPr>
      <w:r w:rsidRPr="000F1627">
        <w:rPr>
          <w:rFonts w:ascii="Garamond" w:hAnsi="Garamond" w:cs="TrebuchetMS,Bold-OneByteIdentit"/>
          <w:bCs/>
          <w:sz w:val="22"/>
          <w:szCs w:val="22"/>
        </w:rPr>
        <w:t>Che l’incarico di Commissario, Direttore Generale, Direttore di Area, Direttore Amministrativo e Sanitario sono computabili ai fini degli incarichi, in ragione della natura degli stessi e del profilo di appartenenza.</w:t>
      </w:r>
    </w:p>
    <w:p w14:paraId="20A40BAF" w14:textId="77777777" w:rsid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Cs/>
          <w:sz w:val="22"/>
          <w:szCs w:val="22"/>
        </w:rPr>
      </w:pPr>
    </w:p>
    <w:p w14:paraId="5060EF0C" w14:textId="77777777" w:rsidR="000F1627" w:rsidRPr="008F7FB8" w:rsidRDefault="000F1627" w:rsidP="000F1627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14:paraId="31BF7B39" w14:textId="77777777" w:rsidR="000F1627" w:rsidRDefault="000F1627" w:rsidP="000F1627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14:paraId="19E707B6" w14:textId="77777777" w:rsidR="000F1627" w:rsidRPr="000F1627" w:rsidRDefault="000F1627" w:rsidP="000F162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sectPr w:rsidR="000F1627" w:rsidRPr="000F1627" w:rsidSect="00AB2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3781" w14:textId="77777777" w:rsidR="008D58C8" w:rsidRDefault="008D58C8" w:rsidP="005972E2">
      <w:r>
        <w:separator/>
      </w:r>
    </w:p>
  </w:endnote>
  <w:endnote w:type="continuationSeparator" w:id="0">
    <w:p w14:paraId="26FE319E" w14:textId="77777777" w:rsidR="008D58C8" w:rsidRDefault="008D58C8" w:rsidP="0059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OKPFI+Arial">
    <w:altName w:val="Arial"/>
    <w:panose1 w:val="020B0604020202020204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00"/>
    <w:family w:val="swiss"/>
    <w:pitch w:val="default"/>
    <w:sig w:usb0="00000003" w:usb1="00000000" w:usb2="00000000" w:usb3="00000000" w:csb0="00000001" w:csb1="00000000"/>
  </w:font>
  <w:font w:name="TrebuchetMS,Bold-OneByteIdentit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rebuchetMS-OneByteIdentityH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6EDF" w14:textId="77777777" w:rsidR="005972E2" w:rsidRDefault="005972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A17E" w14:textId="77777777" w:rsidR="005972E2" w:rsidRDefault="005972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E64C" w14:textId="77777777" w:rsidR="005972E2" w:rsidRDefault="005972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9EE6" w14:textId="77777777" w:rsidR="008D58C8" w:rsidRDefault="008D58C8" w:rsidP="005972E2">
      <w:r>
        <w:separator/>
      </w:r>
    </w:p>
  </w:footnote>
  <w:footnote w:type="continuationSeparator" w:id="0">
    <w:p w14:paraId="76A698BF" w14:textId="77777777" w:rsidR="008D58C8" w:rsidRDefault="008D58C8" w:rsidP="0059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D86D" w14:textId="77777777" w:rsidR="005972E2" w:rsidRDefault="005972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F99C" w14:textId="77777777" w:rsidR="005972E2" w:rsidRDefault="005972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94A9" w14:textId="77777777" w:rsidR="005972E2" w:rsidRDefault="005972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262F"/>
    <w:multiLevelType w:val="hybridMultilevel"/>
    <w:tmpl w:val="3E745D1A"/>
    <w:lvl w:ilvl="0" w:tplc="2CC4E7F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9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B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A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E2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1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3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9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7527B"/>
    <w:multiLevelType w:val="hybridMultilevel"/>
    <w:tmpl w:val="C2F832A4"/>
    <w:lvl w:ilvl="0" w:tplc="55D05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142EF4"/>
    <w:multiLevelType w:val="hybridMultilevel"/>
    <w:tmpl w:val="FCCE34DC"/>
    <w:lvl w:ilvl="0" w:tplc="3FA4006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6FB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A8572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F85A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3166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F16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AB1A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88A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34E0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0511B0"/>
    <w:multiLevelType w:val="hybridMultilevel"/>
    <w:tmpl w:val="0EC0184E"/>
    <w:lvl w:ilvl="0" w:tplc="D54207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60E85"/>
    <w:multiLevelType w:val="hybridMultilevel"/>
    <w:tmpl w:val="D5024F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472C2D21"/>
    <w:multiLevelType w:val="hybridMultilevel"/>
    <w:tmpl w:val="BFF0F4CE"/>
    <w:lvl w:ilvl="0" w:tplc="8FCAC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377780"/>
    <w:multiLevelType w:val="hybridMultilevel"/>
    <w:tmpl w:val="5A4EC1CA"/>
    <w:lvl w:ilvl="0" w:tplc="D6D67A3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F1267C2">
      <w:numFmt w:val="bullet"/>
      <w:lvlText w:val="•"/>
      <w:lvlJc w:val="left"/>
      <w:pPr>
        <w:ind w:left="1918" w:hanging="360"/>
      </w:pPr>
      <w:rPr>
        <w:lang w:val="it-IT" w:eastAsia="en-US" w:bidi="ar-SA"/>
      </w:rPr>
    </w:lvl>
    <w:lvl w:ilvl="2" w:tplc="FEACCB1E">
      <w:numFmt w:val="bullet"/>
      <w:lvlText w:val="•"/>
      <w:lvlJc w:val="left"/>
      <w:pPr>
        <w:ind w:left="2816" w:hanging="360"/>
      </w:pPr>
      <w:rPr>
        <w:lang w:val="it-IT" w:eastAsia="en-US" w:bidi="ar-SA"/>
      </w:rPr>
    </w:lvl>
    <w:lvl w:ilvl="3" w:tplc="D5C46CD2">
      <w:numFmt w:val="bullet"/>
      <w:lvlText w:val="•"/>
      <w:lvlJc w:val="left"/>
      <w:pPr>
        <w:ind w:left="3715" w:hanging="360"/>
      </w:pPr>
      <w:rPr>
        <w:lang w:val="it-IT" w:eastAsia="en-US" w:bidi="ar-SA"/>
      </w:rPr>
    </w:lvl>
    <w:lvl w:ilvl="4" w:tplc="514A0C6E">
      <w:numFmt w:val="bullet"/>
      <w:lvlText w:val="•"/>
      <w:lvlJc w:val="left"/>
      <w:pPr>
        <w:ind w:left="4613" w:hanging="360"/>
      </w:pPr>
      <w:rPr>
        <w:lang w:val="it-IT" w:eastAsia="en-US" w:bidi="ar-SA"/>
      </w:rPr>
    </w:lvl>
    <w:lvl w:ilvl="5" w:tplc="41C2172A">
      <w:numFmt w:val="bullet"/>
      <w:lvlText w:val="•"/>
      <w:lvlJc w:val="left"/>
      <w:pPr>
        <w:ind w:left="5512" w:hanging="360"/>
      </w:pPr>
      <w:rPr>
        <w:lang w:val="it-IT" w:eastAsia="en-US" w:bidi="ar-SA"/>
      </w:rPr>
    </w:lvl>
    <w:lvl w:ilvl="6" w:tplc="F62806E0">
      <w:numFmt w:val="bullet"/>
      <w:lvlText w:val="•"/>
      <w:lvlJc w:val="left"/>
      <w:pPr>
        <w:ind w:left="6410" w:hanging="360"/>
      </w:pPr>
      <w:rPr>
        <w:lang w:val="it-IT" w:eastAsia="en-US" w:bidi="ar-SA"/>
      </w:rPr>
    </w:lvl>
    <w:lvl w:ilvl="7" w:tplc="0988EC12">
      <w:numFmt w:val="bullet"/>
      <w:lvlText w:val="•"/>
      <w:lvlJc w:val="left"/>
      <w:pPr>
        <w:ind w:left="7308" w:hanging="360"/>
      </w:pPr>
      <w:rPr>
        <w:lang w:val="it-IT" w:eastAsia="en-US" w:bidi="ar-SA"/>
      </w:rPr>
    </w:lvl>
    <w:lvl w:ilvl="8" w:tplc="21E6BCDE">
      <w:numFmt w:val="bullet"/>
      <w:lvlText w:val="•"/>
      <w:lvlJc w:val="left"/>
      <w:pPr>
        <w:ind w:left="8207" w:hanging="360"/>
      </w:pPr>
      <w:rPr>
        <w:lang w:val="it-IT" w:eastAsia="en-US" w:bidi="ar-SA"/>
      </w:rPr>
    </w:lvl>
  </w:abstractNum>
  <w:abstractNum w:abstractNumId="33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39D6979"/>
    <w:multiLevelType w:val="hybridMultilevel"/>
    <w:tmpl w:val="48FC3FE8"/>
    <w:lvl w:ilvl="0" w:tplc="3310553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6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0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0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E54EF"/>
    <w:multiLevelType w:val="hybridMultilevel"/>
    <w:tmpl w:val="DB40A186"/>
    <w:lvl w:ilvl="0" w:tplc="0410000F">
      <w:start w:val="1"/>
      <w:numFmt w:val="decimal"/>
      <w:lvlText w:val="%1."/>
      <w:lvlJc w:val="left"/>
      <w:pPr>
        <w:ind w:left="3697" w:hanging="360"/>
      </w:pPr>
    </w:lvl>
    <w:lvl w:ilvl="1" w:tplc="04100019">
      <w:start w:val="1"/>
      <w:numFmt w:val="lowerLetter"/>
      <w:lvlText w:val="%2."/>
      <w:lvlJc w:val="left"/>
      <w:pPr>
        <w:ind w:left="4417" w:hanging="360"/>
      </w:pPr>
    </w:lvl>
    <w:lvl w:ilvl="2" w:tplc="1D9C609A">
      <w:start w:val="5"/>
      <w:numFmt w:val="decimal"/>
      <w:lvlText w:val="%3"/>
      <w:lvlJc w:val="left"/>
      <w:pPr>
        <w:ind w:left="5317" w:hanging="360"/>
      </w:pPr>
      <w:rPr>
        <w:rFonts w:ascii="Times New Roman" w:eastAsia="Times New Roman" w:hAnsi="Times New Roman" w:cs="Times New Roman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ind w:left="5857" w:hanging="360"/>
      </w:pPr>
    </w:lvl>
    <w:lvl w:ilvl="4" w:tplc="04100019" w:tentative="1">
      <w:start w:val="1"/>
      <w:numFmt w:val="lowerLetter"/>
      <w:lvlText w:val="%5."/>
      <w:lvlJc w:val="left"/>
      <w:pPr>
        <w:ind w:left="6577" w:hanging="360"/>
      </w:pPr>
    </w:lvl>
    <w:lvl w:ilvl="5" w:tplc="0410001B" w:tentative="1">
      <w:start w:val="1"/>
      <w:numFmt w:val="lowerRoman"/>
      <w:lvlText w:val="%6."/>
      <w:lvlJc w:val="right"/>
      <w:pPr>
        <w:ind w:left="7297" w:hanging="180"/>
      </w:pPr>
    </w:lvl>
    <w:lvl w:ilvl="6" w:tplc="0410000F" w:tentative="1">
      <w:start w:val="1"/>
      <w:numFmt w:val="decimal"/>
      <w:lvlText w:val="%7."/>
      <w:lvlJc w:val="left"/>
      <w:pPr>
        <w:ind w:left="8017" w:hanging="360"/>
      </w:pPr>
    </w:lvl>
    <w:lvl w:ilvl="7" w:tplc="04100019" w:tentative="1">
      <w:start w:val="1"/>
      <w:numFmt w:val="lowerLetter"/>
      <w:lvlText w:val="%8."/>
      <w:lvlJc w:val="left"/>
      <w:pPr>
        <w:ind w:left="8737" w:hanging="360"/>
      </w:pPr>
    </w:lvl>
    <w:lvl w:ilvl="8" w:tplc="0410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8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596DC2"/>
    <w:multiLevelType w:val="hybridMultilevel"/>
    <w:tmpl w:val="D5D29562"/>
    <w:lvl w:ilvl="0" w:tplc="611CF49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8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9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E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9792942">
    <w:abstractNumId w:val="0"/>
  </w:num>
  <w:num w:numId="2" w16cid:durableId="1563952582">
    <w:abstractNumId w:val="7"/>
  </w:num>
  <w:num w:numId="3" w16cid:durableId="1488588980">
    <w:abstractNumId w:val="9"/>
  </w:num>
  <w:num w:numId="4" w16cid:durableId="1022121767">
    <w:abstractNumId w:val="15"/>
  </w:num>
  <w:num w:numId="5" w16cid:durableId="599723113">
    <w:abstractNumId w:val="38"/>
  </w:num>
  <w:num w:numId="6" w16cid:durableId="9093420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881738">
    <w:abstractNumId w:val="39"/>
  </w:num>
  <w:num w:numId="8" w16cid:durableId="1873152415">
    <w:abstractNumId w:val="13"/>
  </w:num>
  <w:num w:numId="9" w16cid:durableId="1474519829">
    <w:abstractNumId w:val="27"/>
  </w:num>
  <w:num w:numId="10" w16cid:durableId="1355418111">
    <w:abstractNumId w:val="44"/>
  </w:num>
  <w:num w:numId="11" w16cid:durableId="423305739">
    <w:abstractNumId w:val="31"/>
  </w:num>
  <w:num w:numId="12" w16cid:durableId="1719276006">
    <w:abstractNumId w:val="42"/>
  </w:num>
  <w:num w:numId="13" w16cid:durableId="1533881940">
    <w:abstractNumId w:val="21"/>
  </w:num>
  <w:num w:numId="14" w16cid:durableId="1691373834">
    <w:abstractNumId w:val="14"/>
  </w:num>
  <w:num w:numId="15" w16cid:durableId="1423987422">
    <w:abstractNumId w:val="11"/>
  </w:num>
  <w:num w:numId="16" w16cid:durableId="620183479">
    <w:abstractNumId w:val="43"/>
  </w:num>
  <w:num w:numId="17" w16cid:durableId="481704732">
    <w:abstractNumId w:val="10"/>
  </w:num>
  <w:num w:numId="18" w16cid:durableId="1098452739">
    <w:abstractNumId w:val="40"/>
  </w:num>
  <w:num w:numId="19" w16cid:durableId="19818924">
    <w:abstractNumId w:val="48"/>
  </w:num>
  <w:num w:numId="20" w16cid:durableId="1430733155">
    <w:abstractNumId w:val="23"/>
  </w:num>
  <w:num w:numId="21" w16cid:durableId="1940988711">
    <w:abstractNumId w:val="26"/>
  </w:num>
  <w:num w:numId="22" w16cid:durableId="1821769888">
    <w:abstractNumId w:val="37"/>
  </w:num>
  <w:num w:numId="23" w16cid:durableId="367682391">
    <w:abstractNumId w:val="49"/>
  </w:num>
  <w:num w:numId="24" w16cid:durableId="1395741623">
    <w:abstractNumId w:val="41"/>
  </w:num>
  <w:num w:numId="25" w16cid:durableId="28645787">
    <w:abstractNumId w:val="24"/>
  </w:num>
  <w:num w:numId="26" w16cid:durableId="1176655605">
    <w:abstractNumId w:val="25"/>
  </w:num>
  <w:num w:numId="27" w16cid:durableId="2059696233">
    <w:abstractNumId w:val="29"/>
  </w:num>
  <w:num w:numId="28" w16cid:durableId="601110841">
    <w:abstractNumId w:val="34"/>
  </w:num>
  <w:num w:numId="29" w16cid:durableId="1724866843">
    <w:abstractNumId w:val="46"/>
  </w:num>
  <w:num w:numId="30" w16cid:durableId="727647597">
    <w:abstractNumId w:val="20"/>
  </w:num>
  <w:num w:numId="31" w16cid:durableId="214701948">
    <w:abstractNumId w:val="45"/>
  </w:num>
  <w:num w:numId="32" w16cid:durableId="2118065648">
    <w:abstractNumId w:val="50"/>
  </w:num>
  <w:num w:numId="33" w16cid:durableId="2065641250">
    <w:abstractNumId w:val="8"/>
  </w:num>
  <w:num w:numId="34" w16cid:durableId="2034306891">
    <w:abstractNumId w:val="33"/>
  </w:num>
  <w:num w:numId="35" w16cid:durableId="660741590">
    <w:abstractNumId w:val="18"/>
  </w:num>
  <w:num w:numId="36" w16cid:durableId="211501633">
    <w:abstractNumId w:val="35"/>
  </w:num>
  <w:num w:numId="37" w16cid:durableId="106705070">
    <w:abstractNumId w:val="51"/>
  </w:num>
  <w:num w:numId="38" w16cid:durableId="753161523">
    <w:abstractNumId w:val="12"/>
  </w:num>
  <w:num w:numId="39" w16cid:durableId="1638222246">
    <w:abstractNumId w:val="19"/>
  </w:num>
  <w:num w:numId="40" w16cid:durableId="1607737929">
    <w:abstractNumId w:val="47"/>
  </w:num>
  <w:num w:numId="41" w16cid:durableId="1765224628">
    <w:abstractNumId w:val="32"/>
  </w:num>
  <w:num w:numId="42" w16cid:durableId="1160120988">
    <w:abstractNumId w:val="17"/>
  </w:num>
  <w:num w:numId="43" w16cid:durableId="437722022">
    <w:abstractNumId w:val="30"/>
  </w:num>
  <w:num w:numId="44" w16cid:durableId="1963148927">
    <w:abstractNumId w:val="16"/>
  </w:num>
  <w:num w:numId="45" w16cid:durableId="1959020018">
    <w:abstractNumId w:val="22"/>
  </w:num>
  <w:num w:numId="46" w16cid:durableId="132450861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67"/>
    <w:rsid w:val="00001E4B"/>
    <w:rsid w:val="00003965"/>
    <w:rsid w:val="00053E1D"/>
    <w:rsid w:val="00054669"/>
    <w:rsid w:val="00055FC6"/>
    <w:rsid w:val="00061DDC"/>
    <w:rsid w:val="0008094B"/>
    <w:rsid w:val="00087B3F"/>
    <w:rsid w:val="000A10A3"/>
    <w:rsid w:val="000A2920"/>
    <w:rsid w:val="000A3C7D"/>
    <w:rsid w:val="000B450D"/>
    <w:rsid w:val="000B4EC8"/>
    <w:rsid w:val="000C13A9"/>
    <w:rsid w:val="000C6112"/>
    <w:rsid w:val="000C7A0E"/>
    <w:rsid w:val="000D19B7"/>
    <w:rsid w:val="000D61C7"/>
    <w:rsid w:val="000D733D"/>
    <w:rsid w:val="000E2665"/>
    <w:rsid w:val="000E580C"/>
    <w:rsid w:val="000F1627"/>
    <w:rsid w:val="000F1F55"/>
    <w:rsid w:val="001117CE"/>
    <w:rsid w:val="00114972"/>
    <w:rsid w:val="00125804"/>
    <w:rsid w:val="001367D2"/>
    <w:rsid w:val="00143D8D"/>
    <w:rsid w:val="00146AE6"/>
    <w:rsid w:val="00151056"/>
    <w:rsid w:val="001545B1"/>
    <w:rsid w:val="00163527"/>
    <w:rsid w:val="00175710"/>
    <w:rsid w:val="00180260"/>
    <w:rsid w:val="001868C6"/>
    <w:rsid w:val="001A5CEE"/>
    <w:rsid w:val="001B39D1"/>
    <w:rsid w:val="001C046B"/>
    <w:rsid w:val="001C6F2E"/>
    <w:rsid w:val="001D3A76"/>
    <w:rsid w:val="00203976"/>
    <w:rsid w:val="00204F83"/>
    <w:rsid w:val="00231C86"/>
    <w:rsid w:val="00245709"/>
    <w:rsid w:val="00253AF3"/>
    <w:rsid w:val="00260C3F"/>
    <w:rsid w:val="00261B29"/>
    <w:rsid w:val="00282D3F"/>
    <w:rsid w:val="00283994"/>
    <w:rsid w:val="0028699D"/>
    <w:rsid w:val="00292A7D"/>
    <w:rsid w:val="00297B1D"/>
    <w:rsid w:val="002A5887"/>
    <w:rsid w:val="002B5009"/>
    <w:rsid w:val="002B5A5F"/>
    <w:rsid w:val="002D2BC4"/>
    <w:rsid w:val="002F06D0"/>
    <w:rsid w:val="002F239E"/>
    <w:rsid w:val="002F2F50"/>
    <w:rsid w:val="003125EC"/>
    <w:rsid w:val="00316666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64326"/>
    <w:rsid w:val="00376647"/>
    <w:rsid w:val="0038159F"/>
    <w:rsid w:val="003875EC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0062"/>
    <w:rsid w:val="00470C1A"/>
    <w:rsid w:val="00475D80"/>
    <w:rsid w:val="00484119"/>
    <w:rsid w:val="0048549D"/>
    <w:rsid w:val="004A18B1"/>
    <w:rsid w:val="004B56BE"/>
    <w:rsid w:val="004B741B"/>
    <w:rsid w:val="004D2525"/>
    <w:rsid w:val="004D4DEB"/>
    <w:rsid w:val="004D53CB"/>
    <w:rsid w:val="004D5E71"/>
    <w:rsid w:val="004E43C5"/>
    <w:rsid w:val="004E6450"/>
    <w:rsid w:val="0050754D"/>
    <w:rsid w:val="00510C97"/>
    <w:rsid w:val="005401A4"/>
    <w:rsid w:val="005401CE"/>
    <w:rsid w:val="00542912"/>
    <w:rsid w:val="00552C3B"/>
    <w:rsid w:val="00560613"/>
    <w:rsid w:val="005653C0"/>
    <w:rsid w:val="005822FE"/>
    <w:rsid w:val="00582F8A"/>
    <w:rsid w:val="00583697"/>
    <w:rsid w:val="00587B61"/>
    <w:rsid w:val="00590279"/>
    <w:rsid w:val="00596352"/>
    <w:rsid w:val="005972E2"/>
    <w:rsid w:val="005A117D"/>
    <w:rsid w:val="005A2464"/>
    <w:rsid w:val="005A5352"/>
    <w:rsid w:val="005A6C68"/>
    <w:rsid w:val="005B63F8"/>
    <w:rsid w:val="005C12BE"/>
    <w:rsid w:val="005C5A34"/>
    <w:rsid w:val="005E7E63"/>
    <w:rsid w:val="005F1FB1"/>
    <w:rsid w:val="005F533A"/>
    <w:rsid w:val="00606BBE"/>
    <w:rsid w:val="00607BBF"/>
    <w:rsid w:val="00616948"/>
    <w:rsid w:val="00620575"/>
    <w:rsid w:val="00622241"/>
    <w:rsid w:val="006329C5"/>
    <w:rsid w:val="00632E94"/>
    <w:rsid w:val="0063629D"/>
    <w:rsid w:val="0063644D"/>
    <w:rsid w:val="00637C1A"/>
    <w:rsid w:val="00660DD0"/>
    <w:rsid w:val="006618D5"/>
    <w:rsid w:val="00665267"/>
    <w:rsid w:val="00677CFB"/>
    <w:rsid w:val="00692762"/>
    <w:rsid w:val="00692D67"/>
    <w:rsid w:val="006A0309"/>
    <w:rsid w:val="006A1AD2"/>
    <w:rsid w:val="006A6210"/>
    <w:rsid w:val="006C1316"/>
    <w:rsid w:val="006C7C1D"/>
    <w:rsid w:val="006D3C70"/>
    <w:rsid w:val="006D427B"/>
    <w:rsid w:val="006D57BD"/>
    <w:rsid w:val="006D7564"/>
    <w:rsid w:val="006E4B9E"/>
    <w:rsid w:val="006F0918"/>
    <w:rsid w:val="006F1753"/>
    <w:rsid w:val="006F410E"/>
    <w:rsid w:val="006F5DC5"/>
    <w:rsid w:val="00700C93"/>
    <w:rsid w:val="00706204"/>
    <w:rsid w:val="00706AB7"/>
    <w:rsid w:val="0071381D"/>
    <w:rsid w:val="00721237"/>
    <w:rsid w:val="00725096"/>
    <w:rsid w:val="007351E1"/>
    <w:rsid w:val="007378D5"/>
    <w:rsid w:val="00742733"/>
    <w:rsid w:val="0075370C"/>
    <w:rsid w:val="00755F98"/>
    <w:rsid w:val="00762DFC"/>
    <w:rsid w:val="00771047"/>
    <w:rsid w:val="0077377A"/>
    <w:rsid w:val="0078041C"/>
    <w:rsid w:val="00781DA6"/>
    <w:rsid w:val="007A5289"/>
    <w:rsid w:val="007B1D41"/>
    <w:rsid w:val="007C2B2F"/>
    <w:rsid w:val="007D237D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2463"/>
    <w:rsid w:val="008474B8"/>
    <w:rsid w:val="00851B5B"/>
    <w:rsid w:val="008578F9"/>
    <w:rsid w:val="0086178C"/>
    <w:rsid w:val="00867C4C"/>
    <w:rsid w:val="00871ACC"/>
    <w:rsid w:val="00871DC9"/>
    <w:rsid w:val="00876706"/>
    <w:rsid w:val="008812D1"/>
    <w:rsid w:val="00892596"/>
    <w:rsid w:val="008A3B76"/>
    <w:rsid w:val="008A7E3A"/>
    <w:rsid w:val="008B3A2C"/>
    <w:rsid w:val="008B5ED0"/>
    <w:rsid w:val="008B7010"/>
    <w:rsid w:val="008D3E54"/>
    <w:rsid w:val="008D58C8"/>
    <w:rsid w:val="008E30A9"/>
    <w:rsid w:val="008F59BC"/>
    <w:rsid w:val="008F7FB8"/>
    <w:rsid w:val="00901BC5"/>
    <w:rsid w:val="00917071"/>
    <w:rsid w:val="00934A6E"/>
    <w:rsid w:val="00942687"/>
    <w:rsid w:val="00945951"/>
    <w:rsid w:val="00962EEB"/>
    <w:rsid w:val="00970357"/>
    <w:rsid w:val="009736BB"/>
    <w:rsid w:val="009859A1"/>
    <w:rsid w:val="009A11B0"/>
    <w:rsid w:val="009A422B"/>
    <w:rsid w:val="009A4DD1"/>
    <w:rsid w:val="009A54D3"/>
    <w:rsid w:val="009B3C93"/>
    <w:rsid w:val="009B5819"/>
    <w:rsid w:val="009C64E6"/>
    <w:rsid w:val="009E54A4"/>
    <w:rsid w:val="009F4CC6"/>
    <w:rsid w:val="00A00F67"/>
    <w:rsid w:val="00A02619"/>
    <w:rsid w:val="00A07106"/>
    <w:rsid w:val="00A157F0"/>
    <w:rsid w:val="00A173F9"/>
    <w:rsid w:val="00A20FF3"/>
    <w:rsid w:val="00A24A35"/>
    <w:rsid w:val="00A2638F"/>
    <w:rsid w:val="00A2753E"/>
    <w:rsid w:val="00A32FDF"/>
    <w:rsid w:val="00A36049"/>
    <w:rsid w:val="00A404B1"/>
    <w:rsid w:val="00A40CD0"/>
    <w:rsid w:val="00A44E9C"/>
    <w:rsid w:val="00A5383B"/>
    <w:rsid w:val="00A61CAA"/>
    <w:rsid w:val="00A724CC"/>
    <w:rsid w:val="00A76F66"/>
    <w:rsid w:val="00A82C4C"/>
    <w:rsid w:val="00A82F35"/>
    <w:rsid w:val="00A87D00"/>
    <w:rsid w:val="00AA1C65"/>
    <w:rsid w:val="00AA633D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7F84"/>
    <w:rsid w:val="00AF1E39"/>
    <w:rsid w:val="00AF30D9"/>
    <w:rsid w:val="00AF60B5"/>
    <w:rsid w:val="00AF6375"/>
    <w:rsid w:val="00B01DFD"/>
    <w:rsid w:val="00B03527"/>
    <w:rsid w:val="00B045EF"/>
    <w:rsid w:val="00B109A9"/>
    <w:rsid w:val="00B16A8E"/>
    <w:rsid w:val="00B209C1"/>
    <w:rsid w:val="00B2564D"/>
    <w:rsid w:val="00B30D0B"/>
    <w:rsid w:val="00B34396"/>
    <w:rsid w:val="00B442B7"/>
    <w:rsid w:val="00B461E6"/>
    <w:rsid w:val="00B61C46"/>
    <w:rsid w:val="00B85FCF"/>
    <w:rsid w:val="00BA516D"/>
    <w:rsid w:val="00BA6817"/>
    <w:rsid w:val="00BA73CC"/>
    <w:rsid w:val="00BB6B3A"/>
    <w:rsid w:val="00BD5120"/>
    <w:rsid w:val="00BD7880"/>
    <w:rsid w:val="00BE74EB"/>
    <w:rsid w:val="00BF0FF5"/>
    <w:rsid w:val="00BF356F"/>
    <w:rsid w:val="00BF53F7"/>
    <w:rsid w:val="00C013E0"/>
    <w:rsid w:val="00C0388A"/>
    <w:rsid w:val="00C061F7"/>
    <w:rsid w:val="00C12A9C"/>
    <w:rsid w:val="00C131B9"/>
    <w:rsid w:val="00C14D85"/>
    <w:rsid w:val="00C14ECD"/>
    <w:rsid w:val="00C20603"/>
    <w:rsid w:val="00C318B8"/>
    <w:rsid w:val="00C43D08"/>
    <w:rsid w:val="00C463DB"/>
    <w:rsid w:val="00C53F4F"/>
    <w:rsid w:val="00C63117"/>
    <w:rsid w:val="00C65D2C"/>
    <w:rsid w:val="00C84AF0"/>
    <w:rsid w:val="00CA2E56"/>
    <w:rsid w:val="00CB06A0"/>
    <w:rsid w:val="00CB4B7A"/>
    <w:rsid w:val="00CB705B"/>
    <w:rsid w:val="00CB775C"/>
    <w:rsid w:val="00CC2E8B"/>
    <w:rsid w:val="00CE2804"/>
    <w:rsid w:val="00D125E0"/>
    <w:rsid w:val="00D2459B"/>
    <w:rsid w:val="00D34A8B"/>
    <w:rsid w:val="00D36580"/>
    <w:rsid w:val="00D41153"/>
    <w:rsid w:val="00D454DF"/>
    <w:rsid w:val="00D50512"/>
    <w:rsid w:val="00D54D36"/>
    <w:rsid w:val="00D56F98"/>
    <w:rsid w:val="00D71770"/>
    <w:rsid w:val="00D7466C"/>
    <w:rsid w:val="00D807DC"/>
    <w:rsid w:val="00D83B8A"/>
    <w:rsid w:val="00D8526A"/>
    <w:rsid w:val="00D857DF"/>
    <w:rsid w:val="00D8618C"/>
    <w:rsid w:val="00D90A4A"/>
    <w:rsid w:val="00D90AE3"/>
    <w:rsid w:val="00D97BD1"/>
    <w:rsid w:val="00DB57AD"/>
    <w:rsid w:val="00DD797B"/>
    <w:rsid w:val="00DE2F39"/>
    <w:rsid w:val="00DF76C6"/>
    <w:rsid w:val="00E045EB"/>
    <w:rsid w:val="00E07DB0"/>
    <w:rsid w:val="00E11CA8"/>
    <w:rsid w:val="00E1588A"/>
    <w:rsid w:val="00E2727A"/>
    <w:rsid w:val="00E276A1"/>
    <w:rsid w:val="00E30F6F"/>
    <w:rsid w:val="00E42F03"/>
    <w:rsid w:val="00E50531"/>
    <w:rsid w:val="00E505D0"/>
    <w:rsid w:val="00E55AEF"/>
    <w:rsid w:val="00E61545"/>
    <w:rsid w:val="00E75CB9"/>
    <w:rsid w:val="00E90470"/>
    <w:rsid w:val="00E95C5E"/>
    <w:rsid w:val="00EA1EAF"/>
    <w:rsid w:val="00EA78D8"/>
    <w:rsid w:val="00EB7BA5"/>
    <w:rsid w:val="00ED0F1D"/>
    <w:rsid w:val="00EE52E9"/>
    <w:rsid w:val="00EE5B75"/>
    <w:rsid w:val="00EF5EB8"/>
    <w:rsid w:val="00EF68DE"/>
    <w:rsid w:val="00EF6E62"/>
    <w:rsid w:val="00F02523"/>
    <w:rsid w:val="00F02D4D"/>
    <w:rsid w:val="00F06A72"/>
    <w:rsid w:val="00F10DE6"/>
    <w:rsid w:val="00F13B00"/>
    <w:rsid w:val="00F13D87"/>
    <w:rsid w:val="00F25BD8"/>
    <w:rsid w:val="00F32720"/>
    <w:rsid w:val="00F35C7A"/>
    <w:rsid w:val="00F37733"/>
    <w:rsid w:val="00F50828"/>
    <w:rsid w:val="00F51BCE"/>
    <w:rsid w:val="00F54662"/>
    <w:rsid w:val="00F57207"/>
    <w:rsid w:val="00F57D30"/>
    <w:rsid w:val="00F705CF"/>
    <w:rsid w:val="00F774D8"/>
    <w:rsid w:val="00F82FF7"/>
    <w:rsid w:val="00F85490"/>
    <w:rsid w:val="00F873E8"/>
    <w:rsid w:val="00FA2E56"/>
    <w:rsid w:val="00FA4030"/>
    <w:rsid w:val="00FA4C58"/>
    <w:rsid w:val="00FB24D7"/>
    <w:rsid w:val="00FB3805"/>
    <w:rsid w:val="00FB4BEB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1C6CC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97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2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ou.s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C7DB-75F6-46BD-B64B-121F9366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12390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Assuntina Manca</cp:lastModifiedBy>
  <cp:revision>3</cp:revision>
  <cp:lastPrinted>2023-12-28T14:54:00Z</cp:lastPrinted>
  <dcterms:created xsi:type="dcterms:W3CDTF">2023-12-29T07:22:00Z</dcterms:created>
  <dcterms:modified xsi:type="dcterms:W3CDTF">2023-12-29T07:23:00Z</dcterms:modified>
</cp:coreProperties>
</file>