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5841CC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di essere ammesso/a a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F02523" w:rsidRPr="00F02523">
        <w:rPr>
          <w:rFonts w:ascii="Garamond" w:hAnsi="Garamond"/>
          <w:bCs/>
          <w:iCs/>
          <w:sz w:val="22"/>
          <w:szCs w:val="22"/>
        </w:rPr>
        <w:t>GINECOLOGIA E OSTETRICIA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della ASL </w:t>
      </w:r>
      <w:r w:rsidR="005A6C68">
        <w:rPr>
          <w:rFonts w:ascii="Garamond" w:hAnsi="Garamond"/>
          <w:sz w:val="22"/>
          <w:szCs w:val="22"/>
          <w:lang w:eastAsia="it-IT"/>
        </w:rPr>
        <w:t>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proofErr w:type="gram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</w:num>
  <w:num w:numId="5">
    <w:abstractNumId w:val="3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3"/>
  </w:num>
  <w:num w:numId="9">
    <w:abstractNumId w:val="23"/>
  </w:num>
  <w:num w:numId="10">
    <w:abstractNumId w:val="37"/>
  </w:num>
  <w:num w:numId="11">
    <w:abstractNumId w:val="25"/>
  </w:num>
  <w:num w:numId="12">
    <w:abstractNumId w:val="35"/>
  </w:num>
  <w:num w:numId="13">
    <w:abstractNumId w:val="18"/>
  </w:num>
  <w:num w:numId="14">
    <w:abstractNumId w:val="14"/>
  </w:num>
  <w:num w:numId="15">
    <w:abstractNumId w:val="11"/>
  </w:num>
  <w:num w:numId="16">
    <w:abstractNumId w:val="36"/>
  </w:num>
  <w:num w:numId="17">
    <w:abstractNumId w:val="10"/>
  </w:num>
  <w:num w:numId="18">
    <w:abstractNumId w:val="33"/>
  </w:num>
  <w:num w:numId="19">
    <w:abstractNumId w:val="40"/>
  </w:num>
  <w:num w:numId="20">
    <w:abstractNumId w:val="19"/>
  </w:num>
  <w:num w:numId="21">
    <w:abstractNumId w:val="22"/>
  </w:num>
  <w:num w:numId="22">
    <w:abstractNumId w:val="30"/>
  </w:num>
  <w:num w:numId="23">
    <w:abstractNumId w:val="41"/>
  </w:num>
  <w:num w:numId="24">
    <w:abstractNumId w:val="34"/>
  </w:num>
  <w:num w:numId="25">
    <w:abstractNumId w:val="20"/>
  </w:num>
  <w:num w:numId="26">
    <w:abstractNumId w:val="21"/>
  </w:num>
  <w:num w:numId="27">
    <w:abstractNumId w:val="24"/>
  </w:num>
  <w:num w:numId="28">
    <w:abstractNumId w:val="27"/>
  </w:num>
  <w:num w:numId="29">
    <w:abstractNumId w:val="39"/>
  </w:num>
  <w:num w:numId="30">
    <w:abstractNumId w:val="17"/>
  </w:num>
  <w:num w:numId="31">
    <w:abstractNumId w:val="38"/>
  </w:num>
  <w:num w:numId="32">
    <w:abstractNumId w:val="42"/>
  </w:num>
  <w:num w:numId="33">
    <w:abstractNumId w:val="8"/>
  </w:num>
  <w:num w:numId="34">
    <w:abstractNumId w:val="26"/>
  </w:num>
  <w:num w:numId="35">
    <w:abstractNumId w:val="16"/>
  </w:num>
  <w:num w:numId="36">
    <w:abstractNumId w:val="28"/>
  </w:num>
  <w:num w:numId="37">
    <w:abstractNumId w:val="43"/>
  </w:num>
  <w:num w:numId="3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46AE6"/>
    <w:rsid w:val="00151056"/>
    <w:rsid w:val="001545B1"/>
    <w:rsid w:val="00175710"/>
    <w:rsid w:val="00180260"/>
    <w:rsid w:val="001868C6"/>
    <w:rsid w:val="001A5CEE"/>
    <w:rsid w:val="001B39D1"/>
    <w:rsid w:val="001C046B"/>
    <w:rsid w:val="001C6F2E"/>
    <w:rsid w:val="001D3A76"/>
    <w:rsid w:val="00203976"/>
    <w:rsid w:val="00231C86"/>
    <w:rsid w:val="00245709"/>
    <w:rsid w:val="00260C3F"/>
    <w:rsid w:val="00261B29"/>
    <w:rsid w:val="00282D3F"/>
    <w:rsid w:val="00283994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549D"/>
    <w:rsid w:val="004B741B"/>
    <w:rsid w:val="004D2525"/>
    <w:rsid w:val="004D53CB"/>
    <w:rsid w:val="004D5E71"/>
    <w:rsid w:val="004E43C5"/>
    <w:rsid w:val="004E6450"/>
    <w:rsid w:val="0050754D"/>
    <w:rsid w:val="00510C97"/>
    <w:rsid w:val="005401A4"/>
    <w:rsid w:val="005401CE"/>
    <w:rsid w:val="00552C3B"/>
    <w:rsid w:val="00560613"/>
    <w:rsid w:val="005653C0"/>
    <w:rsid w:val="005822FE"/>
    <w:rsid w:val="00582F8A"/>
    <w:rsid w:val="005841CC"/>
    <w:rsid w:val="00590279"/>
    <w:rsid w:val="00596352"/>
    <w:rsid w:val="005A117D"/>
    <w:rsid w:val="005A2464"/>
    <w:rsid w:val="005A5352"/>
    <w:rsid w:val="005A6C68"/>
    <w:rsid w:val="005B63F8"/>
    <w:rsid w:val="005C12BE"/>
    <w:rsid w:val="005C5A34"/>
    <w:rsid w:val="005F1FB1"/>
    <w:rsid w:val="005F533A"/>
    <w:rsid w:val="00606BBE"/>
    <w:rsid w:val="00607BBF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5DC5"/>
    <w:rsid w:val="00700C93"/>
    <w:rsid w:val="00706AB7"/>
    <w:rsid w:val="0071381D"/>
    <w:rsid w:val="00725096"/>
    <w:rsid w:val="007351E1"/>
    <w:rsid w:val="007378D5"/>
    <w:rsid w:val="00742733"/>
    <w:rsid w:val="0075370C"/>
    <w:rsid w:val="00755F98"/>
    <w:rsid w:val="00762DFC"/>
    <w:rsid w:val="00771047"/>
    <w:rsid w:val="0077377A"/>
    <w:rsid w:val="0078041C"/>
    <w:rsid w:val="007A5289"/>
    <w:rsid w:val="007B1D41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6178C"/>
    <w:rsid w:val="00864682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2012"/>
    <w:rsid w:val="008D3E54"/>
    <w:rsid w:val="008E30A9"/>
    <w:rsid w:val="008F59BC"/>
    <w:rsid w:val="008F7FB8"/>
    <w:rsid w:val="00901BC5"/>
    <w:rsid w:val="00917071"/>
    <w:rsid w:val="00942687"/>
    <w:rsid w:val="009578AB"/>
    <w:rsid w:val="00962EEB"/>
    <w:rsid w:val="00970357"/>
    <w:rsid w:val="009736BB"/>
    <w:rsid w:val="009859A1"/>
    <w:rsid w:val="009A11B0"/>
    <w:rsid w:val="009A422B"/>
    <w:rsid w:val="009A4DD1"/>
    <w:rsid w:val="009A54D3"/>
    <w:rsid w:val="009B3C93"/>
    <w:rsid w:val="009B5819"/>
    <w:rsid w:val="009E54A4"/>
    <w:rsid w:val="009F4CC6"/>
    <w:rsid w:val="00A00F67"/>
    <w:rsid w:val="00A07106"/>
    <w:rsid w:val="00A157F0"/>
    <w:rsid w:val="00A173F9"/>
    <w:rsid w:val="00A20FF3"/>
    <w:rsid w:val="00A2638F"/>
    <w:rsid w:val="00A32FDF"/>
    <w:rsid w:val="00A36049"/>
    <w:rsid w:val="00A44E9C"/>
    <w:rsid w:val="00A5383B"/>
    <w:rsid w:val="00A61CAA"/>
    <w:rsid w:val="00A724CC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F84"/>
    <w:rsid w:val="00AF1E39"/>
    <w:rsid w:val="00AF30D9"/>
    <w:rsid w:val="00AF60B5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85FCF"/>
    <w:rsid w:val="00BA516D"/>
    <w:rsid w:val="00BA6817"/>
    <w:rsid w:val="00BA73CC"/>
    <w:rsid w:val="00BB6B3A"/>
    <w:rsid w:val="00BD5120"/>
    <w:rsid w:val="00BE74EB"/>
    <w:rsid w:val="00BF0FF5"/>
    <w:rsid w:val="00BF356F"/>
    <w:rsid w:val="00C013E0"/>
    <w:rsid w:val="00C0388A"/>
    <w:rsid w:val="00C061F7"/>
    <w:rsid w:val="00C131B9"/>
    <w:rsid w:val="00C14D85"/>
    <w:rsid w:val="00C20603"/>
    <w:rsid w:val="00C463DB"/>
    <w:rsid w:val="00C53F4F"/>
    <w:rsid w:val="00C63117"/>
    <w:rsid w:val="00C65D2C"/>
    <w:rsid w:val="00C84AF0"/>
    <w:rsid w:val="00CB06A0"/>
    <w:rsid w:val="00CB4B7A"/>
    <w:rsid w:val="00CC2E8B"/>
    <w:rsid w:val="00CE2804"/>
    <w:rsid w:val="00D2459B"/>
    <w:rsid w:val="00D34A8B"/>
    <w:rsid w:val="00D36580"/>
    <w:rsid w:val="00D41153"/>
    <w:rsid w:val="00D454DF"/>
    <w:rsid w:val="00D50512"/>
    <w:rsid w:val="00D56F98"/>
    <w:rsid w:val="00D64E62"/>
    <w:rsid w:val="00D71770"/>
    <w:rsid w:val="00D7466C"/>
    <w:rsid w:val="00D807DC"/>
    <w:rsid w:val="00D83B8A"/>
    <w:rsid w:val="00D857DF"/>
    <w:rsid w:val="00D8618C"/>
    <w:rsid w:val="00D90A4A"/>
    <w:rsid w:val="00D90AE3"/>
    <w:rsid w:val="00D97BD1"/>
    <w:rsid w:val="00DB57AD"/>
    <w:rsid w:val="00E045EB"/>
    <w:rsid w:val="00E07DB0"/>
    <w:rsid w:val="00E11CA8"/>
    <w:rsid w:val="00E1588A"/>
    <w:rsid w:val="00E2727A"/>
    <w:rsid w:val="00E276A1"/>
    <w:rsid w:val="00E30F6F"/>
    <w:rsid w:val="00E50531"/>
    <w:rsid w:val="00E505D0"/>
    <w:rsid w:val="00E55AEF"/>
    <w:rsid w:val="00E61545"/>
    <w:rsid w:val="00E75CB9"/>
    <w:rsid w:val="00E90470"/>
    <w:rsid w:val="00E95C5E"/>
    <w:rsid w:val="00EA1EAF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7733"/>
    <w:rsid w:val="00F50828"/>
    <w:rsid w:val="00F51BCE"/>
    <w:rsid w:val="00F54662"/>
    <w:rsid w:val="00F57207"/>
    <w:rsid w:val="00F57D30"/>
    <w:rsid w:val="00F705CF"/>
    <w:rsid w:val="00F774D8"/>
    <w:rsid w:val="00F82FF7"/>
    <w:rsid w:val="00F85490"/>
    <w:rsid w:val="00F873E8"/>
    <w:rsid w:val="00FA2E56"/>
    <w:rsid w:val="00FA4C58"/>
    <w:rsid w:val="00FB24D7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1442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12333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2024-01-09T10:19:00Z</cp:lastPrinted>
  <dcterms:created xsi:type="dcterms:W3CDTF">2024-01-09T10:20:00Z</dcterms:created>
  <dcterms:modified xsi:type="dcterms:W3CDTF">2024-01-09T10:20:00Z</dcterms:modified>
</cp:coreProperties>
</file>